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5ED" w:rsidRPr="000E321E" w:rsidRDefault="008615ED" w:rsidP="008615ED">
      <w:pPr>
        <w:jc w:val="center"/>
        <w:rPr>
          <w:rFonts w:ascii="Arial" w:hAnsi="Arial" w:cs="Arial"/>
          <w:b/>
          <w:color w:val="000000"/>
          <w:w w:val="0"/>
          <w:sz w:val="24"/>
          <w:lang w:val="ru-RU"/>
        </w:rPr>
      </w:pPr>
    </w:p>
    <w:p w:rsidR="008615ED" w:rsidRPr="000E321E" w:rsidRDefault="008615ED" w:rsidP="008615ED">
      <w:pPr>
        <w:jc w:val="center"/>
        <w:rPr>
          <w:rFonts w:ascii="Arial" w:hAnsi="Arial" w:cs="Arial"/>
          <w:b/>
          <w:color w:val="000000"/>
          <w:w w:val="0"/>
          <w:sz w:val="24"/>
          <w:lang w:val="ru-RU"/>
        </w:rPr>
      </w:pPr>
    </w:p>
    <w:p w:rsidR="008615ED" w:rsidRPr="000E321E" w:rsidRDefault="008615ED" w:rsidP="008615ED">
      <w:pPr>
        <w:jc w:val="center"/>
        <w:rPr>
          <w:rFonts w:ascii="Arial" w:hAnsi="Arial" w:cs="Arial"/>
          <w:b/>
          <w:color w:val="000000"/>
          <w:w w:val="0"/>
          <w:sz w:val="24"/>
          <w:lang w:val="ru-RU"/>
        </w:rPr>
      </w:pPr>
    </w:p>
    <w:p w:rsidR="008615ED" w:rsidRPr="000E321E" w:rsidRDefault="008615ED" w:rsidP="008615ED">
      <w:pPr>
        <w:jc w:val="center"/>
        <w:rPr>
          <w:rFonts w:ascii="Arial" w:hAnsi="Arial" w:cs="Arial"/>
          <w:b/>
          <w:color w:val="000000"/>
          <w:w w:val="0"/>
          <w:sz w:val="24"/>
          <w:lang w:val="ru-RU"/>
        </w:rPr>
      </w:pPr>
    </w:p>
    <w:p w:rsidR="008615ED" w:rsidRPr="000E321E" w:rsidRDefault="008615ED" w:rsidP="008615ED">
      <w:pPr>
        <w:jc w:val="center"/>
        <w:rPr>
          <w:rFonts w:ascii="Arial" w:hAnsi="Arial" w:cs="Arial"/>
          <w:b/>
          <w:color w:val="000000"/>
          <w:w w:val="0"/>
          <w:sz w:val="24"/>
          <w:lang w:val="ru-RU"/>
        </w:rPr>
      </w:pPr>
    </w:p>
    <w:p w:rsidR="008615ED" w:rsidRPr="000E321E" w:rsidRDefault="008615ED" w:rsidP="008615ED">
      <w:pPr>
        <w:jc w:val="center"/>
        <w:rPr>
          <w:rFonts w:ascii="Arial" w:hAnsi="Arial" w:cs="Arial"/>
          <w:b/>
          <w:color w:val="000000"/>
          <w:w w:val="0"/>
          <w:sz w:val="24"/>
          <w:lang w:val="ru-RU"/>
        </w:rPr>
      </w:pPr>
    </w:p>
    <w:p w:rsidR="008615ED" w:rsidRPr="000E321E" w:rsidRDefault="008615ED" w:rsidP="008615ED">
      <w:pPr>
        <w:jc w:val="center"/>
        <w:rPr>
          <w:rFonts w:ascii="Arial" w:hAnsi="Arial" w:cs="Arial"/>
          <w:b/>
          <w:color w:val="000000"/>
          <w:w w:val="0"/>
          <w:sz w:val="24"/>
          <w:lang w:val="ru-RU"/>
        </w:rPr>
      </w:pPr>
    </w:p>
    <w:p w:rsidR="008615ED" w:rsidRPr="000E321E" w:rsidRDefault="008615ED" w:rsidP="008615ED">
      <w:pPr>
        <w:jc w:val="center"/>
        <w:rPr>
          <w:rFonts w:ascii="Arial" w:hAnsi="Arial" w:cs="Arial"/>
          <w:b/>
          <w:color w:val="000000"/>
          <w:w w:val="0"/>
          <w:sz w:val="24"/>
          <w:lang w:val="ru-RU"/>
        </w:rPr>
      </w:pPr>
    </w:p>
    <w:p w:rsidR="008615ED" w:rsidRPr="000E321E" w:rsidRDefault="008615ED" w:rsidP="008615ED">
      <w:pPr>
        <w:jc w:val="center"/>
        <w:rPr>
          <w:rFonts w:ascii="Arial" w:hAnsi="Arial" w:cs="Arial"/>
          <w:b/>
          <w:color w:val="000000"/>
          <w:w w:val="0"/>
          <w:sz w:val="24"/>
          <w:lang w:val="ru-RU"/>
        </w:rPr>
      </w:pPr>
    </w:p>
    <w:p w:rsidR="008615ED" w:rsidRPr="000E321E" w:rsidRDefault="008615ED" w:rsidP="008615ED">
      <w:pPr>
        <w:jc w:val="center"/>
        <w:rPr>
          <w:rFonts w:ascii="Arial" w:hAnsi="Arial" w:cs="Arial"/>
          <w:b/>
          <w:color w:val="000000"/>
          <w:w w:val="0"/>
          <w:sz w:val="24"/>
          <w:lang w:val="ru-RU"/>
        </w:rPr>
      </w:pPr>
    </w:p>
    <w:p w:rsidR="008615ED" w:rsidRPr="000E321E" w:rsidRDefault="008615ED" w:rsidP="008615ED">
      <w:pPr>
        <w:jc w:val="center"/>
        <w:rPr>
          <w:rFonts w:ascii="Arial" w:hAnsi="Arial" w:cs="Arial"/>
          <w:b/>
          <w:color w:val="000000"/>
          <w:w w:val="0"/>
          <w:sz w:val="24"/>
          <w:lang w:val="ru-RU"/>
        </w:rPr>
      </w:pPr>
    </w:p>
    <w:p w:rsidR="008615ED" w:rsidRPr="000E321E" w:rsidRDefault="008615ED" w:rsidP="008615ED">
      <w:pPr>
        <w:jc w:val="center"/>
        <w:rPr>
          <w:rFonts w:ascii="Arial" w:hAnsi="Arial" w:cs="Arial"/>
          <w:b/>
          <w:color w:val="000000"/>
          <w:w w:val="0"/>
          <w:sz w:val="24"/>
          <w:lang w:val="ru-RU"/>
        </w:rPr>
      </w:pPr>
    </w:p>
    <w:p w:rsidR="008615ED" w:rsidRDefault="008615ED" w:rsidP="008615ED">
      <w:pPr>
        <w:jc w:val="center"/>
        <w:rPr>
          <w:rFonts w:ascii="Arial" w:hAnsi="Arial" w:cs="Arial"/>
          <w:b/>
          <w:color w:val="000000"/>
          <w:w w:val="0"/>
          <w:sz w:val="24"/>
          <w:lang w:val="ru-RU"/>
        </w:rPr>
      </w:pPr>
    </w:p>
    <w:p w:rsidR="008615ED" w:rsidRDefault="008615ED" w:rsidP="008615ED">
      <w:pPr>
        <w:jc w:val="center"/>
        <w:rPr>
          <w:rFonts w:ascii="Arial" w:hAnsi="Arial" w:cs="Arial"/>
          <w:b/>
          <w:color w:val="000000"/>
          <w:w w:val="0"/>
          <w:sz w:val="24"/>
          <w:lang w:val="ru-RU"/>
        </w:rPr>
      </w:pPr>
    </w:p>
    <w:p w:rsidR="008615ED" w:rsidRDefault="008615ED" w:rsidP="008615ED">
      <w:pPr>
        <w:jc w:val="center"/>
        <w:rPr>
          <w:rFonts w:ascii="Arial" w:hAnsi="Arial" w:cs="Arial"/>
          <w:b/>
          <w:color w:val="000000"/>
          <w:w w:val="0"/>
          <w:sz w:val="24"/>
          <w:lang w:val="ru-RU"/>
        </w:rPr>
      </w:pPr>
    </w:p>
    <w:p w:rsidR="008615ED" w:rsidRDefault="008615ED" w:rsidP="008615ED">
      <w:pPr>
        <w:jc w:val="center"/>
        <w:rPr>
          <w:rFonts w:ascii="Arial" w:hAnsi="Arial" w:cs="Arial"/>
          <w:b/>
          <w:color w:val="000000"/>
          <w:w w:val="0"/>
          <w:sz w:val="24"/>
          <w:lang w:val="ru-RU"/>
        </w:rPr>
      </w:pPr>
    </w:p>
    <w:p w:rsidR="008615ED" w:rsidRDefault="008615ED" w:rsidP="008615ED">
      <w:pPr>
        <w:jc w:val="center"/>
        <w:rPr>
          <w:rFonts w:ascii="Arial" w:hAnsi="Arial" w:cs="Arial"/>
          <w:b/>
          <w:color w:val="000000"/>
          <w:w w:val="0"/>
          <w:sz w:val="24"/>
          <w:lang w:val="ru-RU"/>
        </w:rPr>
      </w:pPr>
    </w:p>
    <w:p w:rsidR="008615ED" w:rsidRDefault="008615ED" w:rsidP="008615ED">
      <w:pPr>
        <w:jc w:val="center"/>
        <w:rPr>
          <w:rFonts w:ascii="Arial" w:hAnsi="Arial" w:cs="Arial"/>
          <w:b/>
          <w:color w:val="000000"/>
          <w:w w:val="0"/>
          <w:sz w:val="24"/>
          <w:lang w:val="ru-RU"/>
        </w:rPr>
      </w:pPr>
    </w:p>
    <w:p w:rsidR="008615ED" w:rsidRDefault="008615ED" w:rsidP="008615ED">
      <w:pPr>
        <w:jc w:val="center"/>
        <w:rPr>
          <w:rFonts w:ascii="Arial" w:hAnsi="Arial" w:cs="Arial"/>
          <w:b/>
          <w:color w:val="000000"/>
          <w:w w:val="0"/>
          <w:sz w:val="24"/>
          <w:lang w:val="ru-RU"/>
        </w:rPr>
      </w:pPr>
    </w:p>
    <w:p w:rsidR="008615ED" w:rsidRDefault="008615ED" w:rsidP="008615ED">
      <w:pPr>
        <w:jc w:val="center"/>
        <w:rPr>
          <w:rFonts w:ascii="Arial" w:hAnsi="Arial" w:cs="Arial"/>
          <w:b/>
          <w:color w:val="000000"/>
          <w:w w:val="0"/>
          <w:sz w:val="24"/>
          <w:lang w:val="ru-RU"/>
        </w:rPr>
      </w:pPr>
    </w:p>
    <w:p w:rsidR="008615ED" w:rsidRPr="00FC3163" w:rsidRDefault="008615ED" w:rsidP="008615ED">
      <w:pPr>
        <w:spacing w:line="360" w:lineRule="auto"/>
        <w:jc w:val="center"/>
        <w:rPr>
          <w:rFonts w:ascii="Arial" w:hAnsi="Arial" w:cs="Arial"/>
          <w:b/>
          <w:color w:val="000000"/>
          <w:w w:val="0"/>
          <w:sz w:val="40"/>
          <w:szCs w:val="40"/>
          <w:lang w:val="ru-RU"/>
        </w:rPr>
      </w:pPr>
      <w:bookmarkStart w:id="0" w:name="_GoBack"/>
      <w:r w:rsidRPr="00FC3163">
        <w:rPr>
          <w:rFonts w:ascii="Arial" w:hAnsi="Arial" w:cs="Arial"/>
          <w:b/>
          <w:color w:val="000000"/>
          <w:w w:val="0"/>
          <w:sz w:val="40"/>
          <w:szCs w:val="40"/>
          <w:lang w:val="ru-RU"/>
        </w:rPr>
        <w:t xml:space="preserve">ПРИМЕРНАЯ </w:t>
      </w:r>
    </w:p>
    <w:p w:rsidR="008615ED" w:rsidRPr="00FC3163" w:rsidRDefault="008615ED" w:rsidP="008615ED">
      <w:pPr>
        <w:spacing w:line="360" w:lineRule="auto"/>
        <w:jc w:val="center"/>
        <w:rPr>
          <w:rFonts w:ascii="Arial" w:hAnsi="Arial" w:cs="Arial"/>
          <w:b/>
          <w:color w:val="000000"/>
          <w:w w:val="0"/>
          <w:sz w:val="40"/>
          <w:szCs w:val="40"/>
          <w:lang w:val="ru-RU"/>
        </w:rPr>
      </w:pPr>
      <w:r w:rsidRPr="00FC3163">
        <w:rPr>
          <w:rFonts w:ascii="Arial" w:hAnsi="Arial" w:cs="Arial"/>
          <w:b/>
          <w:color w:val="000000"/>
          <w:w w:val="0"/>
          <w:sz w:val="40"/>
          <w:szCs w:val="40"/>
          <w:lang w:val="ru-RU"/>
        </w:rPr>
        <w:t>ПРОГРАММА ВОСПИТАНИЯ</w:t>
      </w:r>
      <w:bookmarkEnd w:id="0"/>
    </w:p>
    <w:p w:rsidR="008615ED" w:rsidRPr="00FC3163" w:rsidRDefault="008615ED" w:rsidP="008615ED">
      <w:pPr>
        <w:jc w:val="center"/>
        <w:rPr>
          <w:rFonts w:ascii="Arial" w:hAnsi="Arial" w:cs="Arial"/>
          <w:color w:val="000000"/>
          <w:w w:val="0"/>
          <w:sz w:val="40"/>
          <w:szCs w:val="40"/>
          <w:lang w:val="ru-RU"/>
        </w:rPr>
      </w:pPr>
      <w:r w:rsidRPr="00FC3163">
        <w:rPr>
          <w:rFonts w:ascii="Arial" w:hAnsi="Arial" w:cs="Arial"/>
          <w:color w:val="000000"/>
          <w:w w:val="0"/>
          <w:sz w:val="40"/>
          <w:szCs w:val="40"/>
          <w:lang w:val="ru-RU"/>
        </w:rPr>
        <w:t>(проект)</w:t>
      </w:r>
    </w:p>
    <w:p w:rsidR="008615ED" w:rsidRPr="00FC3163" w:rsidRDefault="008615ED" w:rsidP="008615ED">
      <w:pPr>
        <w:jc w:val="center"/>
        <w:rPr>
          <w:rFonts w:ascii="Arial" w:hAnsi="Arial" w:cs="Arial"/>
          <w:b/>
          <w:color w:val="000000"/>
          <w:w w:val="0"/>
          <w:sz w:val="40"/>
          <w:szCs w:val="40"/>
          <w:lang w:val="ru-RU"/>
        </w:rPr>
      </w:pPr>
    </w:p>
    <w:p w:rsidR="008615ED" w:rsidRPr="00FC3163" w:rsidRDefault="008615ED" w:rsidP="008615ED">
      <w:pPr>
        <w:jc w:val="center"/>
        <w:rPr>
          <w:rFonts w:ascii="Arial" w:hAnsi="Arial" w:cs="Arial"/>
          <w:b/>
          <w:color w:val="000000"/>
          <w:w w:val="0"/>
          <w:sz w:val="40"/>
          <w:szCs w:val="40"/>
          <w:lang w:val="ru-RU"/>
        </w:rPr>
      </w:pPr>
    </w:p>
    <w:p w:rsidR="008615ED" w:rsidRPr="00FC3163" w:rsidRDefault="008615ED" w:rsidP="008615ED">
      <w:pPr>
        <w:jc w:val="center"/>
        <w:rPr>
          <w:rFonts w:ascii="Arial" w:hAnsi="Arial" w:cs="Arial"/>
          <w:b/>
          <w:color w:val="000000"/>
          <w:w w:val="0"/>
          <w:sz w:val="24"/>
          <w:lang w:val="ru-RU"/>
        </w:rPr>
      </w:pPr>
    </w:p>
    <w:p w:rsidR="008615ED" w:rsidRPr="00FC3163" w:rsidRDefault="008615ED" w:rsidP="008615ED">
      <w:pPr>
        <w:jc w:val="center"/>
        <w:rPr>
          <w:rFonts w:ascii="Arial" w:hAnsi="Arial" w:cs="Arial"/>
          <w:b/>
          <w:color w:val="000000"/>
          <w:w w:val="0"/>
          <w:sz w:val="24"/>
          <w:lang w:val="ru-RU"/>
        </w:rPr>
      </w:pPr>
    </w:p>
    <w:p w:rsidR="008615ED" w:rsidRPr="00FC3163" w:rsidRDefault="008615ED" w:rsidP="008615ED">
      <w:pPr>
        <w:jc w:val="center"/>
        <w:rPr>
          <w:rFonts w:ascii="Arial" w:hAnsi="Arial" w:cs="Arial"/>
          <w:b/>
          <w:color w:val="000000"/>
          <w:w w:val="0"/>
          <w:sz w:val="24"/>
          <w:lang w:val="ru-RU"/>
        </w:rPr>
      </w:pPr>
    </w:p>
    <w:p w:rsidR="008615ED" w:rsidRPr="00FC3163" w:rsidRDefault="008615ED" w:rsidP="008615ED">
      <w:pPr>
        <w:jc w:val="center"/>
        <w:rPr>
          <w:rFonts w:ascii="Arial" w:hAnsi="Arial" w:cs="Arial"/>
          <w:b/>
          <w:color w:val="000000"/>
          <w:w w:val="0"/>
          <w:sz w:val="24"/>
          <w:lang w:val="ru-RU"/>
        </w:rPr>
      </w:pPr>
    </w:p>
    <w:p w:rsidR="008615ED" w:rsidRPr="00FC3163" w:rsidRDefault="008615ED" w:rsidP="008615ED">
      <w:pPr>
        <w:jc w:val="center"/>
        <w:rPr>
          <w:rFonts w:ascii="Arial" w:hAnsi="Arial" w:cs="Arial"/>
          <w:b/>
          <w:color w:val="000000"/>
          <w:w w:val="0"/>
          <w:sz w:val="24"/>
          <w:lang w:val="ru-RU"/>
        </w:rPr>
      </w:pPr>
    </w:p>
    <w:p w:rsidR="008615ED" w:rsidRPr="00FC3163" w:rsidRDefault="008615ED" w:rsidP="008615ED">
      <w:pPr>
        <w:jc w:val="center"/>
        <w:rPr>
          <w:rFonts w:ascii="Arial" w:hAnsi="Arial" w:cs="Arial"/>
          <w:b/>
          <w:color w:val="000000"/>
          <w:w w:val="0"/>
          <w:sz w:val="24"/>
          <w:lang w:val="ru-RU"/>
        </w:rPr>
      </w:pPr>
    </w:p>
    <w:p w:rsidR="008615ED" w:rsidRPr="00FC3163" w:rsidRDefault="008615ED" w:rsidP="008615ED">
      <w:pPr>
        <w:jc w:val="center"/>
        <w:rPr>
          <w:rFonts w:ascii="Arial" w:hAnsi="Arial" w:cs="Arial"/>
          <w:b/>
          <w:color w:val="000000"/>
          <w:w w:val="0"/>
          <w:sz w:val="24"/>
          <w:lang w:val="ru-RU"/>
        </w:rPr>
      </w:pPr>
    </w:p>
    <w:p w:rsidR="008615ED" w:rsidRPr="00FC3163" w:rsidRDefault="008615ED" w:rsidP="008615ED">
      <w:pPr>
        <w:jc w:val="center"/>
        <w:rPr>
          <w:rFonts w:ascii="Arial" w:hAnsi="Arial" w:cs="Arial"/>
          <w:b/>
          <w:color w:val="000000"/>
          <w:w w:val="0"/>
          <w:sz w:val="24"/>
          <w:lang w:val="ru-RU"/>
        </w:rPr>
      </w:pPr>
    </w:p>
    <w:p w:rsidR="008615ED" w:rsidRPr="00FC3163" w:rsidRDefault="008615ED" w:rsidP="008615ED">
      <w:pPr>
        <w:jc w:val="center"/>
        <w:rPr>
          <w:rFonts w:ascii="Arial" w:hAnsi="Arial" w:cs="Arial"/>
          <w:b/>
          <w:color w:val="000000"/>
          <w:w w:val="0"/>
          <w:sz w:val="24"/>
          <w:lang w:val="ru-RU"/>
        </w:rPr>
      </w:pPr>
    </w:p>
    <w:p w:rsidR="008615ED" w:rsidRPr="00FC3163" w:rsidRDefault="008615ED" w:rsidP="008615ED">
      <w:pPr>
        <w:jc w:val="center"/>
        <w:rPr>
          <w:rFonts w:ascii="Arial" w:hAnsi="Arial" w:cs="Arial"/>
          <w:b/>
          <w:color w:val="000000"/>
          <w:w w:val="0"/>
          <w:sz w:val="24"/>
          <w:lang w:val="ru-RU"/>
        </w:rPr>
      </w:pPr>
    </w:p>
    <w:p w:rsidR="008615ED" w:rsidRPr="00FC3163" w:rsidRDefault="008615ED" w:rsidP="008615ED">
      <w:pPr>
        <w:jc w:val="center"/>
        <w:rPr>
          <w:rFonts w:ascii="Arial" w:hAnsi="Arial" w:cs="Arial"/>
          <w:b/>
          <w:color w:val="000000"/>
          <w:w w:val="0"/>
          <w:sz w:val="24"/>
          <w:lang w:val="ru-RU"/>
        </w:rPr>
      </w:pPr>
    </w:p>
    <w:p w:rsidR="008615ED" w:rsidRPr="00FC3163" w:rsidRDefault="008615ED" w:rsidP="008615ED">
      <w:pPr>
        <w:jc w:val="center"/>
        <w:rPr>
          <w:rFonts w:ascii="Arial" w:hAnsi="Arial" w:cs="Arial"/>
          <w:b/>
          <w:color w:val="000000"/>
          <w:w w:val="0"/>
          <w:sz w:val="24"/>
          <w:lang w:val="ru-RU"/>
        </w:rPr>
      </w:pPr>
    </w:p>
    <w:p w:rsidR="008615ED" w:rsidRPr="00FC3163" w:rsidRDefault="008615ED" w:rsidP="008615ED">
      <w:pPr>
        <w:jc w:val="center"/>
        <w:rPr>
          <w:rFonts w:ascii="Arial" w:hAnsi="Arial" w:cs="Arial"/>
          <w:b/>
          <w:color w:val="000000"/>
          <w:w w:val="0"/>
          <w:sz w:val="24"/>
          <w:lang w:val="ru-RU"/>
        </w:rPr>
      </w:pPr>
    </w:p>
    <w:p w:rsidR="008615ED" w:rsidRPr="00FC3163" w:rsidRDefault="008615ED" w:rsidP="008615ED">
      <w:pPr>
        <w:jc w:val="center"/>
        <w:rPr>
          <w:rFonts w:ascii="Arial" w:hAnsi="Arial" w:cs="Arial"/>
          <w:b/>
          <w:color w:val="000000"/>
          <w:w w:val="0"/>
          <w:sz w:val="24"/>
          <w:lang w:val="ru-RU"/>
        </w:rPr>
      </w:pPr>
    </w:p>
    <w:p w:rsidR="008615ED" w:rsidRPr="00FC3163" w:rsidRDefault="008615ED" w:rsidP="008615ED">
      <w:pPr>
        <w:jc w:val="center"/>
        <w:rPr>
          <w:rFonts w:ascii="Arial" w:hAnsi="Arial" w:cs="Arial"/>
          <w:b/>
          <w:color w:val="000000"/>
          <w:w w:val="0"/>
          <w:sz w:val="24"/>
          <w:lang w:val="ru-RU"/>
        </w:rPr>
      </w:pPr>
    </w:p>
    <w:p w:rsidR="008615ED" w:rsidRPr="00FC3163" w:rsidRDefault="008615ED" w:rsidP="008615ED">
      <w:pPr>
        <w:jc w:val="center"/>
        <w:rPr>
          <w:rFonts w:ascii="Arial" w:hAnsi="Arial" w:cs="Arial"/>
          <w:b/>
          <w:color w:val="000000"/>
          <w:w w:val="0"/>
          <w:sz w:val="24"/>
          <w:lang w:val="ru-RU"/>
        </w:rPr>
      </w:pPr>
    </w:p>
    <w:p w:rsidR="008615ED" w:rsidRPr="00FC3163" w:rsidRDefault="008615ED" w:rsidP="008615ED">
      <w:pPr>
        <w:rPr>
          <w:rFonts w:ascii="Arial" w:hAnsi="Arial" w:cs="Arial"/>
          <w:b/>
          <w:color w:val="000000"/>
          <w:w w:val="0"/>
          <w:sz w:val="24"/>
          <w:lang w:val="ru-RU"/>
        </w:rPr>
      </w:pPr>
    </w:p>
    <w:p w:rsidR="008615ED" w:rsidRPr="00FC3163" w:rsidRDefault="008615ED" w:rsidP="008615ED">
      <w:pPr>
        <w:jc w:val="center"/>
        <w:rPr>
          <w:rFonts w:ascii="Arial" w:hAnsi="Arial" w:cs="Arial"/>
          <w:b/>
          <w:color w:val="000000"/>
          <w:w w:val="0"/>
          <w:sz w:val="24"/>
          <w:lang w:val="ru-RU"/>
        </w:rPr>
      </w:pPr>
    </w:p>
    <w:p w:rsidR="008615ED" w:rsidRPr="00FC3163" w:rsidRDefault="008615ED" w:rsidP="008615ED">
      <w:pPr>
        <w:jc w:val="center"/>
        <w:rPr>
          <w:rFonts w:ascii="Arial" w:hAnsi="Arial" w:cs="Arial"/>
          <w:b/>
          <w:color w:val="000000"/>
          <w:w w:val="0"/>
          <w:sz w:val="24"/>
          <w:lang w:val="ru-RU"/>
        </w:rPr>
      </w:pPr>
    </w:p>
    <w:p w:rsidR="008615ED" w:rsidRPr="00FC3163" w:rsidRDefault="008615ED" w:rsidP="008615ED">
      <w:pPr>
        <w:jc w:val="center"/>
        <w:rPr>
          <w:rFonts w:ascii="Arial" w:hAnsi="Arial" w:cs="Arial"/>
          <w:b/>
          <w:color w:val="000000"/>
          <w:w w:val="0"/>
          <w:sz w:val="24"/>
          <w:lang w:val="ru-RU"/>
        </w:rPr>
      </w:pPr>
    </w:p>
    <w:p w:rsidR="008615ED" w:rsidRPr="00FC3163" w:rsidRDefault="008615ED" w:rsidP="008615ED">
      <w:pPr>
        <w:jc w:val="center"/>
        <w:rPr>
          <w:rFonts w:ascii="Arial" w:hAnsi="Arial" w:cs="Arial"/>
          <w:b/>
          <w:color w:val="000000"/>
          <w:w w:val="0"/>
          <w:sz w:val="24"/>
          <w:lang w:val="ru-RU"/>
        </w:rPr>
      </w:pPr>
    </w:p>
    <w:p w:rsidR="008615ED" w:rsidRPr="00FC3163" w:rsidRDefault="008615ED" w:rsidP="008615ED">
      <w:pPr>
        <w:jc w:val="center"/>
        <w:rPr>
          <w:rFonts w:ascii="Arial" w:hAnsi="Arial" w:cs="Arial"/>
          <w:b/>
          <w:color w:val="000000"/>
          <w:w w:val="0"/>
          <w:sz w:val="24"/>
          <w:lang w:val="ru-RU"/>
        </w:rPr>
      </w:pPr>
    </w:p>
    <w:p w:rsidR="008615ED" w:rsidRPr="00FC3163" w:rsidRDefault="008615ED" w:rsidP="008615ED">
      <w:pPr>
        <w:jc w:val="center"/>
        <w:rPr>
          <w:rFonts w:ascii="Arial" w:hAnsi="Arial" w:cs="Arial"/>
          <w:b/>
          <w:color w:val="000000"/>
          <w:w w:val="0"/>
          <w:sz w:val="24"/>
          <w:lang w:val="ru-RU"/>
        </w:rPr>
      </w:pPr>
      <w:r w:rsidRPr="00FC3163">
        <w:rPr>
          <w:rFonts w:ascii="Arial" w:hAnsi="Arial" w:cs="Arial"/>
          <w:b/>
          <w:color w:val="000000"/>
          <w:w w:val="0"/>
          <w:sz w:val="24"/>
          <w:lang w:val="ru-RU"/>
        </w:rPr>
        <w:t>Москва, 2019</w:t>
      </w:r>
    </w:p>
    <w:p w:rsidR="008615ED" w:rsidRPr="00FC3163" w:rsidRDefault="008615ED" w:rsidP="008615ED">
      <w:pPr>
        <w:tabs>
          <w:tab w:val="left" w:pos="851"/>
        </w:tabs>
        <w:ind w:firstLine="567"/>
        <w:rPr>
          <w:rFonts w:ascii="Arial" w:hAnsi="Arial" w:cs="Arial"/>
          <w:color w:val="000000"/>
          <w:w w:val="0"/>
          <w:sz w:val="24"/>
          <w:lang w:val="ru-RU"/>
        </w:rPr>
      </w:pPr>
    </w:p>
    <w:p w:rsidR="008615ED" w:rsidRPr="00FC3163" w:rsidRDefault="008615ED" w:rsidP="008615ED">
      <w:pPr>
        <w:ind w:firstLine="567"/>
        <w:jc w:val="center"/>
        <w:rPr>
          <w:rFonts w:ascii="Arial" w:hAnsi="Arial" w:cs="Arial"/>
          <w:b/>
          <w:color w:val="000000"/>
          <w:w w:val="0"/>
          <w:sz w:val="24"/>
          <w:shd w:val="clear" w:color="000000" w:fill="FFFFFF"/>
          <w:lang w:val="ru-RU"/>
        </w:rPr>
      </w:pPr>
      <w:r w:rsidRPr="00FC3163">
        <w:rPr>
          <w:rFonts w:ascii="Arial" w:hAnsi="Arial" w:cs="Arial"/>
          <w:b/>
          <w:color w:val="000000"/>
          <w:w w:val="0"/>
          <w:sz w:val="24"/>
          <w:shd w:val="clear" w:color="000000" w:fill="FFFFFF"/>
          <w:lang w:val="ru-RU"/>
        </w:rPr>
        <w:lastRenderedPageBreak/>
        <w:t xml:space="preserve">1. ОСОБЕННОСТИ ОРГАНИЗУЕМОГО В ШКОЛЕ </w:t>
      </w:r>
    </w:p>
    <w:p w:rsidR="008615ED" w:rsidRPr="00FC3163" w:rsidRDefault="008615ED" w:rsidP="008615ED">
      <w:pPr>
        <w:ind w:firstLine="567"/>
        <w:jc w:val="center"/>
        <w:rPr>
          <w:rFonts w:ascii="Arial" w:hAnsi="Arial" w:cs="Arial"/>
          <w:b/>
          <w:color w:val="000000"/>
          <w:w w:val="0"/>
          <w:sz w:val="24"/>
          <w:shd w:val="clear" w:color="000000" w:fill="FFFFFF"/>
          <w:lang w:val="ru-RU"/>
        </w:rPr>
      </w:pPr>
      <w:r w:rsidRPr="00FC3163">
        <w:rPr>
          <w:rFonts w:ascii="Arial" w:hAnsi="Arial" w:cs="Arial"/>
          <w:b/>
          <w:color w:val="000000"/>
          <w:w w:val="0"/>
          <w:sz w:val="24"/>
          <w:shd w:val="clear" w:color="000000" w:fill="FFFFFF"/>
          <w:lang w:val="ru-RU"/>
        </w:rPr>
        <w:t>ВОСПИТАТЕЛЬНОГО ПРОЦЕССА</w:t>
      </w:r>
    </w:p>
    <w:p w:rsidR="008615ED" w:rsidRPr="00FC3163" w:rsidRDefault="008615ED" w:rsidP="008615ED">
      <w:pPr>
        <w:ind w:firstLine="567"/>
        <w:rPr>
          <w:rFonts w:ascii="Arial" w:hAnsi="Arial" w:cs="Arial"/>
          <w:i/>
          <w:sz w:val="24"/>
          <w:lang w:val="ru-RU"/>
        </w:rPr>
      </w:pPr>
    </w:p>
    <w:p w:rsidR="008615ED" w:rsidRPr="00FC3163" w:rsidRDefault="008615ED" w:rsidP="008615ED">
      <w:pPr>
        <w:ind w:firstLine="567"/>
        <w:rPr>
          <w:rFonts w:ascii="Arial" w:hAnsi="Arial" w:cs="Arial"/>
          <w:i/>
          <w:sz w:val="24"/>
          <w:lang w:val="ru-RU"/>
        </w:rPr>
      </w:pPr>
      <w:r w:rsidRPr="00FC3163">
        <w:rPr>
          <w:rFonts w:ascii="Arial" w:hAnsi="Arial" w:cs="Arial"/>
          <w:i/>
          <w:sz w:val="24"/>
          <w:lang w:val="ru-RU"/>
        </w:rPr>
        <w:t>Примечание: предложенное ниже описание является примерным, образовательная организация вправе уточнять и корректировать его, исходя из своих особенностей, связанных с расположением образовательной организации, ее статусом, контингентом учащихся, а также важными для нее принципами и традициями воспитания.</w:t>
      </w:r>
    </w:p>
    <w:p w:rsidR="008615ED" w:rsidRPr="00FC3163" w:rsidRDefault="008615ED" w:rsidP="008615ED">
      <w:pPr>
        <w:ind w:firstLine="567"/>
        <w:rPr>
          <w:rFonts w:ascii="Arial" w:hAnsi="Arial" w:cs="Arial"/>
          <w:iCs/>
          <w:color w:val="000000"/>
          <w:w w:val="0"/>
          <w:sz w:val="24"/>
          <w:lang w:val="ru-RU"/>
        </w:rPr>
      </w:pPr>
      <w:r w:rsidRPr="00FC3163">
        <w:rPr>
          <w:rFonts w:ascii="Arial" w:hAnsi="Arial" w:cs="Arial"/>
          <w:iCs/>
          <w:color w:val="000000"/>
          <w:w w:val="0"/>
          <w:sz w:val="24"/>
          <w:lang w:val="ru-RU"/>
        </w:rPr>
        <w:t>Процесс воспитания в образовательной организации основывается на следующих принципах взаимодействия педагогов и школьников:</w:t>
      </w:r>
    </w:p>
    <w:p w:rsidR="008615ED" w:rsidRPr="00FC3163" w:rsidRDefault="008615ED" w:rsidP="008615ED">
      <w:pPr>
        <w:ind w:firstLine="567"/>
        <w:rPr>
          <w:rFonts w:ascii="Arial" w:hAnsi="Arial" w:cs="Arial"/>
          <w:iCs/>
          <w:color w:val="000000"/>
          <w:w w:val="0"/>
          <w:sz w:val="24"/>
          <w:lang w:val="ru-RU"/>
        </w:rPr>
      </w:pPr>
      <w:r w:rsidRPr="00FC3163">
        <w:rPr>
          <w:rFonts w:ascii="Arial" w:hAnsi="Arial" w:cs="Arial"/>
          <w:iCs/>
          <w:color w:val="000000"/>
          <w:w w:val="0"/>
          <w:sz w:val="24"/>
          <w:lang w:val="ru-RU"/>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8615ED" w:rsidRPr="00FC3163" w:rsidRDefault="008615ED" w:rsidP="008615ED">
      <w:pPr>
        <w:ind w:firstLine="567"/>
        <w:rPr>
          <w:rFonts w:ascii="Arial" w:hAnsi="Arial" w:cs="Arial"/>
          <w:iCs/>
          <w:color w:val="000000"/>
          <w:w w:val="0"/>
          <w:sz w:val="24"/>
          <w:lang w:val="ru-RU"/>
        </w:rPr>
      </w:pPr>
      <w:r w:rsidRPr="00FC3163">
        <w:rPr>
          <w:rFonts w:ascii="Arial" w:hAnsi="Arial" w:cs="Arial"/>
          <w:iCs/>
          <w:color w:val="000000"/>
          <w:w w:val="0"/>
          <w:sz w:val="24"/>
          <w:lang w:val="ru-RU"/>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8615ED" w:rsidRPr="00FC3163" w:rsidRDefault="008615ED" w:rsidP="008615ED">
      <w:pPr>
        <w:ind w:firstLine="567"/>
        <w:rPr>
          <w:rFonts w:ascii="Arial" w:hAnsi="Arial" w:cs="Arial"/>
          <w:iCs/>
          <w:color w:val="000000"/>
          <w:w w:val="0"/>
          <w:sz w:val="24"/>
          <w:lang w:val="ru-RU"/>
        </w:rPr>
      </w:pPr>
      <w:r w:rsidRPr="00FC3163">
        <w:rPr>
          <w:rFonts w:ascii="Arial" w:hAnsi="Arial" w:cs="Arial"/>
          <w:iCs/>
          <w:color w:val="000000"/>
          <w:w w:val="0"/>
          <w:sz w:val="24"/>
          <w:lang w:val="ru-RU"/>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8615ED" w:rsidRPr="00FC3163" w:rsidRDefault="008615ED" w:rsidP="008615ED">
      <w:pPr>
        <w:ind w:firstLine="567"/>
        <w:rPr>
          <w:rFonts w:ascii="Arial" w:hAnsi="Arial" w:cs="Arial"/>
          <w:iCs/>
          <w:color w:val="000000"/>
          <w:w w:val="0"/>
          <w:sz w:val="24"/>
          <w:lang w:val="ru-RU"/>
        </w:rPr>
      </w:pPr>
      <w:r w:rsidRPr="00FC3163">
        <w:rPr>
          <w:rFonts w:ascii="Arial" w:hAnsi="Arial" w:cs="Arial"/>
          <w:iCs/>
          <w:color w:val="000000"/>
          <w:w w:val="0"/>
          <w:sz w:val="24"/>
          <w:lang w:val="ru-RU"/>
        </w:rPr>
        <w:t>- организации основных совместных дел школьников и педагогов как предмета совместной заботы и взрослых, и детей;</w:t>
      </w:r>
    </w:p>
    <w:p w:rsidR="008615ED" w:rsidRPr="00FC3163" w:rsidRDefault="008615ED" w:rsidP="008615ED">
      <w:pPr>
        <w:ind w:firstLine="567"/>
        <w:rPr>
          <w:rFonts w:ascii="Arial" w:hAnsi="Arial" w:cs="Arial"/>
          <w:iCs/>
          <w:color w:val="000000"/>
          <w:w w:val="0"/>
          <w:sz w:val="24"/>
          <w:lang w:val="ru-RU"/>
        </w:rPr>
      </w:pPr>
      <w:r w:rsidRPr="00FC3163">
        <w:rPr>
          <w:rFonts w:ascii="Arial" w:hAnsi="Arial" w:cs="Arial"/>
          <w:iCs/>
          <w:color w:val="000000"/>
          <w:w w:val="0"/>
          <w:sz w:val="24"/>
          <w:lang w:val="ru-RU"/>
        </w:rPr>
        <w:t xml:space="preserve">- системности, целесообразности и </w:t>
      </w:r>
      <w:proofErr w:type="spellStart"/>
      <w:r w:rsidRPr="00FC3163">
        <w:rPr>
          <w:rFonts w:ascii="Arial" w:hAnsi="Arial" w:cs="Arial"/>
          <w:iCs/>
          <w:color w:val="000000"/>
          <w:w w:val="0"/>
          <w:sz w:val="24"/>
          <w:lang w:val="ru-RU"/>
        </w:rPr>
        <w:t>нешаблонности</w:t>
      </w:r>
      <w:proofErr w:type="spellEnd"/>
      <w:r w:rsidRPr="00FC3163">
        <w:rPr>
          <w:rFonts w:ascii="Arial" w:hAnsi="Arial" w:cs="Arial"/>
          <w:iCs/>
          <w:color w:val="000000"/>
          <w:w w:val="0"/>
          <w:sz w:val="24"/>
          <w:lang w:val="ru-RU"/>
        </w:rPr>
        <w:t xml:space="preserve"> воспитания как условий его эффективности.</w:t>
      </w:r>
    </w:p>
    <w:p w:rsidR="008615ED" w:rsidRPr="00FC3163" w:rsidRDefault="008615ED" w:rsidP="008615ED">
      <w:pPr>
        <w:ind w:firstLine="719"/>
        <w:rPr>
          <w:rFonts w:ascii="Arial" w:hAnsi="Arial" w:cs="Arial"/>
          <w:iCs/>
          <w:color w:val="000000"/>
          <w:w w:val="0"/>
          <w:sz w:val="24"/>
          <w:lang w:val="ru-RU"/>
        </w:rPr>
      </w:pPr>
      <w:r w:rsidRPr="00FC3163">
        <w:rPr>
          <w:rFonts w:ascii="Arial" w:hAnsi="Arial" w:cs="Arial"/>
          <w:color w:val="00000A"/>
          <w:sz w:val="24"/>
          <w:lang w:val="ru-RU"/>
        </w:rPr>
        <w:t>Основными традициями воспитания в образовательной организации являются следующие</w:t>
      </w:r>
      <w:r w:rsidRPr="00FC3163">
        <w:rPr>
          <w:rFonts w:ascii="Arial" w:hAnsi="Arial" w:cs="Arial"/>
          <w:iCs/>
          <w:color w:val="000000"/>
          <w:w w:val="0"/>
          <w:sz w:val="24"/>
          <w:lang w:val="ru-RU"/>
        </w:rPr>
        <w:t xml:space="preserve">: </w:t>
      </w:r>
    </w:p>
    <w:p w:rsidR="008615ED" w:rsidRPr="00FC3163" w:rsidRDefault="008615ED" w:rsidP="008615ED">
      <w:pPr>
        <w:ind w:firstLine="719"/>
        <w:rPr>
          <w:rFonts w:ascii="Arial" w:hAnsi="Arial" w:cs="Arial"/>
          <w:sz w:val="24"/>
          <w:lang w:val="ru-RU" w:eastAsia="ru-RU"/>
        </w:rPr>
      </w:pPr>
      <w:r w:rsidRPr="00FC3163">
        <w:rPr>
          <w:rFonts w:ascii="Arial" w:hAnsi="Arial" w:cs="Arial"/>
          <w:color w:val="00000A"/>
          <w:sz w:val="24"/>
          <w:lang w:val="ru-RU"/>
        </w:rPr>
        <w:t xml:space="preserve">- стержнем годового цикла воспитательной работы школы являются ключевые общешкольные дела, </w:t>
      </w:r>
      <w:r w:rsidRPr="00FC3163">
        <w:rPr>
          <w:rFonts w:ascii="Arial" w:hAnsi="Arial" w:cs="Arial"/>
          <w:sz w:val="24"/>
          <w:lang w:val="ru-RU" w:eastAsia="ru-RU"/>
        </w:rPr>
        <w:t>через которые осуществляется интеграция воспитательных усилий педагогов;</w:t>
      </w:r>
    </w:p>
    <w:p w:rsidR="008615ED" w:rsidRPr="00FC3163" w:rsidRDefault="008615ED" w:rsidP="008615ED">
      <w:pPr>
        <w:ind w:firstLine="719"/>
        <w:rPr>
          <w:rFonts w:ascii="Arial" w:hAnsi="Arial" w:cs="Arial"/>
          <w:sz w:val="24"/>
          <w:lang w:val="ru-RU" w:eastAsia="ru-RU"/>
        </w:rPr>
      </w:pPr>
      <w:r w:rsidRPr="00FC3163">
        <w:rPr>
          <w:rFonts w:ascii="Arial" w:hAnsi="Arial" w:cs="Arial"/>
          <w:sz w:val="24"/>
          <w:lang w:val="ru-RU" w:eastAsia="ru-RU"/>
        </w:rPr>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8615ED" w:rsidRPr="00FC3163" w:rsidRDefault="008615ED" w:rsidP="008615ED">
      <w:pPr>
        <w:ind w:firstLine="719"/>
        <w:rPr>
          <w:rFonts w:ascii="Arial" w:hAnsi="Arial" w:cs="Arial"/>
          <w:sz w:val="24"/>
          <w:lang w:val="ru-RU" w:eastAsia="ru-RU"/>
        </w:rPr>
      </w:pPr>
      <w:r w:rsidRPr="00FC3163">
        <w:rPr>
          <w:rFonts w:ascii="Arial" w:hAnsi="Arial" w:cs="Arial"/>
          <w:sz w:val="24"/>
          <w:lang w:val="ru-RU" w:eastAsia="ru-RU"/>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8615ED" w:rsidRPr="00FC3163" w:rsidRDefault="008615ED" w:rsidP="008615ED">
      <w:pPr>
        <w:ind w:firstLine="719"/>
        <w:rPr>
          <w:rFonts w:ascii="Arial" w:hAnsi="Arial" w:cs="Arial"/>
          <w:sz w:val="24"/>
          <w:lang w:val="ru-RU" w:eastAsia="ru-RU"/>
        </w:rPr>
      </w:pPr>
      <w:r w:rsidRPr="00FC3163">
        <w:rPr>
          <w:rFonts w:ascii="Arial" w:hAnsi="Arial" w:cs="Arial"/>
          <w:sz w:val="24"/>
          <w:lang w:val="ru-RU" w:eastAsia="ru-RU"/>
        </w:rPr>
        <w:t xml:space="preserve">- в проведении общешкольных дел отсутствует соревновательность между классами и максимально поощряется конструктивное </w:t>
      </w:r>
      <w:proofErr w:type="spellStart"/>
      <w:r w:rsidRPr="00FC3163">
        <w:rPr>
          <w:rFonts w:ascii="Arial" w:hAnsi="Arial" w:cs="Arial"/>
          <w:sz w:val="24"/>
          <w:lang w:val="ru-RU" w:eastAsia="ru-RU"/>
        </w:rPr>
        <w:t>межклассное</w:t>
      </w:r>
      <w:proofErr w:type="spellEnd"/>
      <w:r w:rsidRPr="00FC3163">
        <w:rPr>
          <w:rFonts w:ascii="Arial" w:hAnsi="Arial" w:cs="Arial"/>
          <w:sz w:val="24"/>
          <w:lang w:val="ru-RU" w:eastAsia="ru-RU"/>
        </w:rPr>
        <w:t xml:space="preserve"> и </w:t>
      </w:r>
      <w:proofErr w:type="spellStart"/>
      <w:r w:rsidRPr="00FC3163">
        <w:rPr>
          <w:rFonts w:ascii="Arial" w:hAnsi="Arial" w:cs="Arial"/>
          <w:sz w:val="24"/>
          <w:lang w:val="ru-RU" w:eastAsia="ru-RU"/>
        </w:rPr>
        <w:t>межвозрастное</w:t>
      </w:r>
      <w:proofErr w:type="spellEnd"/>
      <w:r w:rsidRPr="00FC3163">
        <w:rPr>
          <w:rFonts w:ascii="Arial" w:hAnsi="Arial" w:cs="Arial"/>
          <w:sz w:val="24"/>
          <w:lang w:val="ru-RU" w:eastAsia="ru-RU"/>
        </w:rPr>
        <w:t xml:space="preserve"> взаимодействие школьников; </w:t>
      </w:r>
    </w:p>
    <w:p w:rsidR="008615ED" w:rsidRPr="00FC3163" w:rsidRDefault="008615ED" w:rsidP="008615ED">
      <w:pPr>
        <w:ind w:firstLine="719"/>
        <w:rPr>
          <w:rFonts w:ascii="Arial" w:hAnsi="Arial" w:cs="Arial"/>
          <w:sz w:val="24"/>
          <w:lang w:val="ru-RU" w:eastAsia="ru-RU"/>
        </w:rPr>
      </w:pPr>
      <w:r w:rsidRPr="00FC3163">
        <w:rPr>
          <w:rFonts w:ascii="Arial" w:hAnsi="Arial" w:cs="Arial"/>
          <w:sz w:val="24"/>
          <w:lang w:val="ru-RU"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FC3163">
        <w:rPr>
          <w:rFonts w:ascii="Arial" w:hAnsi="Arial" w:cs="Arial"/>
          <w:color w:val="000000"/>
          <w:w w:val="0"/>
          <w:sz w:val="24"/>
          <w:lang w:val="ru-RU"/>
        </w:rPr>
        <w:t>установление в них доброжелательных и товарищеских взаимоотношений;</w:t>
      </w:r>
    </w:p>
    <w:p w:rsidR="008615ED" w:rsidRPr="00FC3163" w:rsidRDefault="008615ED" w:rsidP="008615ED">
      <w:pPr>
        <w:ind w:firstLine="719"/>
        <w:rPr>
          <w:rFonts w:ascii="Arial" w:hAnsi="Arial" w:cs="Arial"/>
          <w:sz w:val="24"/>
          <w:lang w:val="ru-RU" w:eastAsia="ru-RU"/>
        </w:rPr>
      </w:pPr>
      <w:r w:rsidRPr="00FC3163">
        <w:rPr>
          <w:rFonts w:ascii="Arial" w:hAnsi="Arial" w:cs="Arial"/>
          <w:sz w:val="24"/>
          <w:lang w:val="ru-RU"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8615ED" w:rsidRPr="00FC3163" w:rsidRDefault="008615ED" w:rsidP="008615ED">
      <w:pPr>
        <w:ind w:firstLine="709"/>
        <w:rPr>
          <w:rStyle w:val="CharAttribute0"/>
          <w:rFonts w:ascii="Arial" w:eastAsia="Batang" w:hAnsi="Arial" w:cs="Arial"/>
          <w:sz w:val="24"/>
          <w:lang w:val="ru-RU"/>
        </w:rPr>
      </w:pPr>
    </w:p>
    <w:p w:rsidR="008615ED" w:rsidRPr="00FC3163" w:rsidRDefault="008615ED" w:rsidP="008615ED">
      <w:pPr>
        <w:jc w:val="center"/>
        <w:rPr>
          <w:rFonts w:ascii="Arial" w:hAnsi="Arial" w:cs="Arial"/>
          <w:b/>
          <w:color w:val="000000"/>
          <w:w w:val="0"/>
          <w:sz w:val="24"/>
          <w:lang w:val="ru-RU"/>
        </w:rPr>
      </w:pPr>
      <w:r w:rsidRPr="00FC3163">
        <w:rPr>
          <w:rFonts w:ascii="Arial" w:hAnsi="Arial" w:cs="Arial"/>
          <w:b/>
          <w:color w:val="000000"/>
          <w:w w:val="0"/>
          <w:sz w:val="24"/>
          <w:lang w:val="ru-RU"/>
        </w:rPr>
        <w:t>2. ЦЕЛЬ И ЗАДАЧИ ВОСПИТАНИЯ</w:t>
      </w:r>
    </w:p>
    <w:p w:rsidR="008615ED" w:rsidRPr="00FC3163" w:rsidRDefault="008615ED" w:rsidP="008615ED">
      <w:pPr>
        <w:jc w:val="center"/>
        <w:rPr>
          <w:rFonts w:ascii="Arial" w:hAnsi="Arial" w:cs="Arial"/>
          <w:b/>
          <w:color w:val="000000"/>
          <w:w w:val="0"/>
          <w:sz w:val="24"/>
          <w:lang w:val="ru-RU"/>
        </w:rPr>
      </w:pPr>
    </w:p>
    <w:p w:rsidR="008615ED" w:rsidRPr="00FC3163" w:rsidRDefault="008615ED" w:rsidP="008615ED">
      <w:pPr>
        <w:pStyle w:val="ParaAttribute16"/>
        <w:ind w:left="0"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В соответствии с Концепцией духовно-нравственного воспитания российских школьников, современный национальный</w:t>
      </w:r>
      <w:r w:rsidRPr="00FC3163">
        <w:rPr>
          <w:rStyle w:val="CharAttribute484"/>
          <w:rFonts w:ascii="Arial" w:eastAsia="№Е" w:hAnsi="Arial" w:cs="Arial"/>
          <w:b/>
          <w:i w:val="0"/>
          <w:sz w:val="24"/>
          <w:szCs w:val="24"/>
        </w:rPr>
        <w:t xml:space="preserve"> </w:t>
      </w:r>
      <w:r w:rsidRPr="00FC3163">
        <w:rPr>
          <w:rStyle w:val="CharAttribute484"/>
          <w:rFonts w:ascii="Arial" w:eastAsia="№Е" w:hAnsi="Arial" w:cs="Arial"/>
          <w:i w:val="0"/>
          <w:sz w:val="24"/>
          <w:szCs w:val="24"/>
        </w:rPr>
        <w:t>идеал личности,</w:t>
      </w:r>
      <w:r w:rsidRPr="00FC3163">
        <w:rPr>
          <w:rStyle w:val="CharAttribute484"/>
          <w:rFonts w:ascii="Arial" w:eastAsia="№Е" w:hAnsi="Arial" w:cs="Arial"/>
          <w:b/>
          <w:sz w:val="24"/>
          <w:szCs w:val="24"/>
        </w:rPr>
        <w:t xml:space="preserve"> </w:t>
      </w:r>
      <w:r w:rsidRPr="00FC3163">
        <w:rPr>
          <w:rStyle w:val="CharAttribute484"/>
          <w:rFonts w:ascii="Arial" w:eastAsia="№Е" w:hAnsi="Arial" w:cs="Arial"/>
          <w:i w:val="0"/>
          <w:sz w:val="24"/>
          <w:szCs w:val="24"/>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w:t>
      </w:r>
      <w:r w:rsidRPr="00FC3163">
        <w:rPr>
          <w:rStyle w:val="CharAttribute484"/>
          <w:rFonts w:ascii="Arial" w:eastAsia="№Е" w:hAnsi="Arial" w:cs="Arial"/>
          <w:i w:val="0"/>
          <w:sz w:val="24"/>
          <w:szCs w:val="24"/>
        </w:rPr>
        <w:lastRenderedPageBreak/>
        <w:t xml:space="preserve">осознающей ответственность за настоящее и будущее своей страны, укорененный в духовных и культурных традициях российского народа. </w:t>
      </w:r>
    </w:p>
    <w:p w:rsidR="008615ED" w:rsidRPr="00FC3163" w:rsidRDefault="008615ED" w:rsidP="008615ED">
      <w:pPr>
        <w:ind w:firstLine="567"/>
        <w:rPr>
          <w:rStyle w:val="CharAttribute484"/>
          <w:rFonts w:ascii="Arial" w:eastAsia="№Е" w:hAnsi="Arial" w:cs="Arial"/>
          <w:i w:val="0"/>
          <w:iCs/>
          <w:sz w:val="24"/>
          <w:lang w:val="ru-RU"/>
        </w:rPr>
      </w:pPr>
      <w:r w:rsidRPr="00FC3163">
        <w:rPr>
          <w:rStyle w:val="CharAttribute484"/>
          <w:rFonts w:ascii="Arial" w:eastAsia="№Е" w:hAnsi="Arial" w:cs="Arial"/>
          <w:i w:val="0"/>
          <w:sz w:val="24"/>
          <w:lang w:val="ru-RU"/>
        </w:rPr>
        <w:t xml:space="preserve">Исходя из этого воспитательного идеала, а также основываясь на </w:t>
      </w:r>
      <w:r w:rsidRPr="00FC3163">
        <w:rPr>
          <w:rStyle w:val="CharAttribute484"/>
          <w:rFonts w:ascii="Arial" w:eastAsia="№Е" w:hAnsi="Arial" w:cs="Arial"/>
          <w:i w:val="0"/>
          <w:iCs/>
          <w:sz w:val="24"/>
          <w:lang w:val="ru-RU"/>
        </w:rPr>
        <w:t xml:space="preserve">базовых для нашего общества ценностях (таких как семья, труд, отечество, природа, мир, знания, культура, здоровье, человек) </w:t>
      </w:r>
      <w:r w:rsidRPr="00FC3163">
        <w:rPr>
          <w:rStyle w:val="CharAttribute484"/>
          <w:rFonts w:ascii="Arial" w:eastAsia="№Е" w:hAnsi="Arial" w:cs="Arial"/>
          <w:i w:val="0"/>
          <w:sz w:val="24"/>
          <w:lang w:val="ru-RU"/>
        </w:rPr>
        <w:t xml:space="preserve">формулируется общая </w:t>
      </w:r>
      <w:r w:rsidRPr="00FC3163">
        <w:rPr>
          <w:rStyle w:val="CharAttribute484"/>
          <w:rFonts w:ascii="Arial" w:eastAsia="№Е" w:hAnsi="Arial" w:cs="Arial"/>
          <w:b/>
          <w:bCs/>
          <w:iCs/>
          <w:sz w:val="24"/>
          <w:lang w:val="ru-RU"/>
        </w:rPr>
        <w:t>цель</w:t>
      </w:r>
      <w:r w:rsidRPr="00FC3163">
        <w:rPr>
          <w:rStyle w:val="CharAttribute484"/>
          <w:rFonts w:ascii="Arial" w:eastAsia="№Е" w:hAnsi="Arial" w:cs="Arial"/>
          <w:i w:val="0"/>
          <w:sz w:val="24"/>
          <w:lang w:val="ru-RU"/>
        </w:rPr>
        <w:t xml:space="preserve"> </w:t>
      </w:r>
      <w:r w:rsidRPr="00FC3163">
        <w:rPr>
          <w:rStyle w:val="CharAttribute484"/>
          <w:rFonts w:ascii="Arial" w:eastAsia="№Е" w:hAnsi="Arial" w:cs="Arial"/>
          <w:b/>
          <w:sz w:val="24"/>
          <w:lang w:val="ru-RU"/>
        </w:rPr>
        <w:t>воспитания</w:t>
      </w:r>
      <w:r w:rsidRPr="00FC3163">
        <w:rPr>
          <w:rStyle w:val="CharAttribute484"/>
          <w:rFonts w:ascii="Arial" w:eastAsia="№Е" w:hAnsi="Arial" w:cs="Arial"/>
          <w:i w:val="0"/>
          <w:sz w:val="24"/>
          <w:lang w:val="ru-RU"/>
        </w:rPr>
        <w:t xml:space="preserve"> в общеобразовательной организации – </w:t>
      </w:r>
      <w:r w:rsidRPr="00FC3163">
        <w:rPr>
          <w:rStyle w:val="CharAttribute484"/>
          <w:rFonts w:ascii="Arial" w:eastAsia="№Е" w:hAnsi="Arial" w:cs="Arial"/>
          <w:i w:val="0"/>
          <w:iCs/>
          <w:sz w:val="24"/>
          <w:lang w:val="ru-RU"/>
        </w:rPr>
        <w:t>личностное развитие школьников, проявляющееся:</w:t>
      </w:r>
    </w:p>
    <w:p w:rsidR="008615ED" w:rsidRPr="00FC3163" w:rsidRDefault="008615ED" w:rsidP="008615ED">
      <w:pPr>
        <w:ind w:firstLine="567"/>
        <w:rPr>
          <w:rStyle w:val="CharAttribute484"/>
          <w:rFonts w:ascii="Arial" w:eastAsia="№Е" w:hAnsi="Arial" w:cs="Arial"/>
          <w:i w:val="0"/>
          <w:iCs/>
          <w:sz w:val="24"/>
          <w:lang w:val="ru-RU"/>
        </w:rPr>
      </w:pPr>
      <w:r w:rsidRPr="00FC3163">
        <w:rPr>
          <w:rStyle w:val="CharAttribute484"/>
          <w:rFonts w:ascii="Arial" w:eastAsia="№Е" w:hAnsi="Arial" w:cs="Arial"/>
          <w:i w:val="0"/>
          <w:iCs/>
          <w:sz w:val="24"/>
          <w:lang w:val="ru-RU"/>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8615ED" w:rsidRPr="00FC3163" w:rsidRDefault="008615ED" w:rsidP="008615ED">
      <w:pPr>
        <w:ind w:firstLine="567"/>
        <w:rPr>
          <w:rStyle w:val="CharAttribute484"/>
          <w:rFonts w:ascii="Arial" w:eastAsia="№Е" w:hAnsi="Arial" w:cs="Arial"/>
          <w:i w:val="0"/>
          <w:iCs/>
          <w:sz w:val="24"/>
          <w:lang w:val="ru-RU"/>
        </w:rPr>
      </w:pPr>
      <w:r w:rsidRPr="00FC3163">
        <w:rPr>
          <w:rStyle w:val="CharAttribute484"/>
          <w:rFonts w:ascii="Arial" w:eastAsia="№Е" w:hAnsi="Arial" w:cs="Arial"/>
          <w:i w:val="0"/>
          <w:iCs/>
          <w:sz w:val="24"/>
          <w:lang w:val="ru-RU"/>
        </w:rPr>
        <w:t>2) в развитии их позитивных отношений к этим общественным ценностям (то есть в развитии их социально значимых отношений);</w:t>
      </w:r>
    </w:p>
    <w:p w:rsidR="008615ED" w:rsidRPr="00FC3163" w:rsidRDefault="008615ED" w:rsidP="008615ED">
      <w:pPr>
        <w:ind w:firstLine="567"/>
        <w:rPr>
          <w:rStyle w:val="CharAttribute484"/>
          <w:rFonts w:ascii="Arial" w:eastAsia="№Е" w:hAnsi="Arial" w:cs="Arial"/>
          <w:i w:val="0"/>
          <w:iCs/>
          <w:sz w:val="24"/>
          <w:lang w:val="ru-RU"/>
        </w:rPr>
      </w:pPr>
      <w:r w:rsidRPr="00FC3163">
        <w:rPr>
          <w:rStyle w:val="CharAttribute484"/>
          <w:rFonts w:ascii="Arial" w:eastAsia="№Е" w:hAnsi="Arial" w:cs="Arial"/>
          <w:i w:val="0"/>
          <w:iCs/>
          <w:sz w:val="24"/>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8615ED" w:rsidRPr="00FC3163" w:rsidRDefault="008615ED" w:rsidP="008615ED">
      <w:pPr>
        <w:ind w:firstLine="567"/>
        <w:rPr>
          <w:rStyle w:val="CharAttribute484"/>
          <w:rFonts w:ascii="Arial" w:eastAsia="№Е" w:hAnsi="Arial" w:cs="Arial"/>
          <w:i w:val="0"/>
          <w:iCs/>
          <w:sz w:val="24"/>
          <w:lang w:val="ru-RU"/>
        </w:rPr>
      </w:pPr>
      <w:r w:rsidRPr="00FC3163">
        <w:rPr>
          <w:rStyle w:val="CharAttribute484"/>
          <w:rFonts w:ascii="Arial" w:eastAsia="№Е" w:hAnsi="Arial" w:cs="Arial"/>
          <w:i w:val="0"/>
          <w:iCs/>
          <w:sz w:val="24"/>
          <w:lang w:val="ru-RU"/>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rsidR="008615ED" w:rsidRPr="00FC3163" w:rsidRDefault="008615ED" w:rsidP="008615ED">
      <w:pPr>
        <w:pStyle w:val="ParaAttribute10"/>
        <w:ind w:firstLine="567"/>
        <w:rPr>
          <w:rStyle w:val="CharAttribute484"/>
          <w:rFonts w:ascii="Arial" w:eastAsia="№Е" w:hAnsi="Arial" w:cs="Arial"/>
          <w:b/>
          <w:sz w:val="24"/>
          <w:szCs w:val="24"/>
        </w:rPr>
      </w:pPr>
      <w:r w:rsidRPr="00FC3163">
        <w:rPr>
          <w:rStyle w:val="CharAttribute484"/>
          <w:rFonts w:ascii="Arial" w:eastAsia="№Е" w:hAnsi="Arial" w:cs="Arial"/>
          <w:i w:val="0"/>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FC3163">
        <w:rPr>
          <w:rStyle w:val="CharAttribute484"/>
          <w:rFonts w:ascii="Arial" w:eastAsia="№Е" w:hAnsi="Arial" w:cs="Arial"/>
          <w:b/>
          <w:sz w:val="24"/>
          <w:szCs w:val="24"/>
        </w:rPr>
        <w:t>целевые</w:t>
      </w:r>
      <w:r w:rsidRPr="00FC3163">
        <w:rPr>
          <w:rStyle w:val="CharAttribute484"/>
          <w:rFonts w:ascii="Arial" w:eastAsia="№Е" w:hAnsi="Arial" w:cs="Arial"/>
          <w:i w:val="0"/>
          <w:sz w:val="24"/>
          <w:szCs w:val="24"/>
        </w:rPr>
        <w:t xml:space="preserve"> </w:t>
      </w:r>
      <w:r w:rsidRPr="00FC3163">
        <w:rPr>
          <w:rStyle w:val="CharAttribute484"/>
          <w:rFonts w:ascii="Arial" w:eastAsia="№Е" w:hAnsi="Arial" w:cs="Arial"/>
          <w:b/>
          <w:sz w:val="24"/>
          <w:szCs w:val="24"/>
        </w:rPr>
        <w:t>приоритеты,</w:t>
      </w:r>
      <w:r w:rsidRPr="00FC3163">
        <w:rPr>
          <w:rStyle w:val="CharAttribute484"/>
          <w:rFonts w:ascii="Arial" w:eastAsia="№Е" w:hAnsi="Arial" w:cs="Arial"/>
          <w:i w:val="0"/>
          <w:sz w:val="24"/>
          <w:szCs w:val="24"/>
        </w:rPr>
        <w:t xml:space="preserve"> </w:t>
      </w:r>
      <w:r w:rsidRPr="00FC3163">
        <w:rPr>
          <w:rStyle w:val="CharAttribute484"/>
          <w:rFonts w:ascii="Arial" w:eastAsia="№Е" w:hAnsi="Arial" w:cs="Arial"/>
          <w:b/>
          <w:sz w:val="24"/>
          <w:szCs w:val="24"/>
        </w:rPr>
        <w:t>соответствующие трем уровням общего образования:</w:t>
      </w:r>
    </w:p>
    <w:p w:rsidR="008615ED" w:rsidRPr="00FC3163" w:rsidRDefault="008615ED" w:rsidP="008615ED">
      <w:pPr>
        <w:pStyle w:val="ParaAttribute10"/>
        <w:ind w:firstLine="567"/>
        <w:rPr>
          <w:rFonts w:ascii="Arial" w:hAnsi="Arial" w:cs="Arial"/>
          <w:color w:val="00000A"/>
          <w:sz w:val="24"/>
          <w:szCs w:val="24"/>
        </w:rPr>
      </w:pPr>
      <w:r w:rsidRPr="00FC3163">
        <w:rPr>
          <w:rStyle w:val="CharAttribute484"/>
          <w:rFonts w:ascii="Arial" w:eastAsia="№Е" w:hAnsi="Arial" w:cs="Arial"/>
          <w:b/>
          <w:bCs/>
          <w:iCs/>
          <w:sz w:val="24"/>
          <w:szCs w:val="24"/>
        </w:rPr>
        <w:t>1.</w:t>
      </w:r>
      <w:r w:rsidRPr="00FC3163">
        <w:rPr>
          <w:rStyle w:val="CharAttribute484"/>
          <w:rFonts w:ascii="Arial" w:eastAsia="№Е" w:hAnsi="Arial" w:cs="Arial"/>
          <w:bCs/>
          <w:i w:val="0"/>
          <w:iCs/>
          <w:sz w:val="24"/>
          <w:szCs w:val="24"/>
        </w:rPr>
        <w:t xml:space="preserve"> В воспитании детей младшего школьного возраста (</w:t>
      </w:r>
      <w:r w:rsidRPr="00FC3163">
        <w:rPr>
          <w:rStyle w:val="CharAttribute484"/>
          <w:rFonts w:ascii="Arial" w:eastAsia="№Е" w:hAnsi="Arial" w:cs="Arial"/>
          <w:b/>
          <w:bCs/>
          <w:iCs/>
          <w:sz w:val="24"/>
          <w:szCs w:val="24"/>
        </w:rPr>
        <w:t>уровень начального общего образования</w:t>
      </w:r>
      <w:r w:rsidRPr="00FC3163">
        <w:rPr>
          <w:rStyle w:val="CharAttribute484"/>
          <w:rFonts w:ascii="Arial" w:eastAsia="№Е" w:hAnsi="Arial" w:cs="Arial"/>
          <w:bCs/>
          <w:i w:val="0"/>
          <w:iCs/>
          <w:sz w:val="24"/>
          <w:szCs w:val="24"/>
        </w:rPr>
        <w:t xml:space="preserve">) таким целевым приоритетом является </w:t>
      </w:r>
      <w:r w:rsidRPr="00FC3163">
        <w:rPr>
          <w:rStyle w:val="CharAttribute484"/>
          <w:rFonts w:ascii="Arial" w:eastAsia="Calibri" w:hAnsi="Arial" w:cs="Arial"/>
          <w:i w:val="0"/>
          <w:sz w:val="24"/>
          <w:szCs w:val="24"/>
        </w:rPr>
        <w:t xml:space="preserve">создание благоприятных условий для усвоения школьниками социально значимых знаний – знаний основных </w:t>
      </w:r>
      <w:r w:rsidRPr="00FC3163">
        <w:rPr>
          <w:rFonts w:ascii="Arial" w:hAnsi="Arial" w:cs="Arial"/>
          <w:color w:val="00000A"/>
          <w:sz w:val="24"/>
          <w:szCs w:val="24"/>
        </w:rPr>
        <w:t xml:space="preserve">норм и традиций того общества, в котором они живут. </w:t>
      </w:r>
    </w:p>
    <w:p w:rsidR="008615ED" w:rsidRPr="00FC3163" w:rsidRDefault="008615ED" w:rsidP="008615ED">
      <w:pPr>
        <w:ind w:firstLine="567"/>
        <w:rPr>
          <w:rStyle w:val="CharAttribute3"/>
          <w:rFonts w:ascii="Arial" w:hAnsi="Arial" w:cs="Arial"/>
          <w:sz w:val="24"/>
          <w:lang w:val="ru-RU"/>
        </w:rPr>
      </w:pPr>
      <w:r w:rsidRPr="00FC3163">
        <w:rPr>
          <w:rStyle w:val="CharAttribute484"/>
          <w:rFonts w:ascii="Arial" w:eastAsia="Calibri" w:hAnsi="Arial" w:cs="Arial"/>
          <w:i w:val="0"/>
          <w:sz w:val="24"/>
          <w:lang w:val="ru-RU"/>
        </w:rPr>
        <w:t xml:space="preserve">Выделение данного приоритета </w:t>
      </w:r>
      <w:r w:rsidRPr="00FC3163">
        <w:rPr>
          <w:rStyle w:val="CharAttribute484"/>
          <w:rFonts w:ascii="Arial" w:eastAsia="№Е" w:hAnsi="Arial" w:cs="Arial"/>
          <w:i w:val="0"/>
          <w:sz w:val="24"/>
          <w:lang w:val="ru-RU"/>
        </w:rPr>
        <w:t xml:space="preserve">связано с особенностями детей младшего школьного возраста: </w:t>
      </w:r>
      <w:r w:rsidRPr="00FC3163">
        <w:rPr>
          <w:rStyle w:val="CharAttribute484"/>
          <w:rFonts w:ascii="Arial" w:eastAsia="Calibri" w:hAnsi="Arial" w:cs="Arial"/>
          <w:i w:val="0"/>
          <w:sz w:val="24"/>
          <w:lang w:val="ru-RU"/>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FC3163">
        <w:rPr>
          <w:rStyle w:val="CharAttribute3"/>
          <w:rFonts w:ascii="Arial" w:hAnsi="Arial" w:cs="Arial"/>
          <w:sz w:val="24"/>
          <w:lang w:val="ru-RU"/>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FC3163">
        <w:rPr>
          <w:rStyle w:val="CharAttribute484"/>
          <w:rFonts w:ascii="Arial" w:eastAsia="Calibri" w:hAnsi="Arial" w:cs="Arial"/>
          <w:i w:val="0"/>
          <w:sz w:val="24"/>
          <w:lang w:val="ru-RU"/>
        </w:rPr>
        <w:t xml:space="preserve">Знание их станет базой для развития социально значимых отношений школьников и </w:t>
      </w:r>
      <w:r w:rsidRPr="00FC3163">
        <w:rPr>
          <w:rStyle w:val="CharAttribute484"/>
          <w:rFonts w:ascii="Arial" w:eastAsia="№Е" w:hAnsi="Arial" w:cs="Arial"/>
          <w:i w:val="0"/>
          <w:sz w:val="24"/>
          <w:lang w:val="ru-RU"/>
        </w:rPr>
        <w:t xml:space="preserve">накопления ими опыта осуществления социально значимых дел и </w:t>
      </w:r>
      <w:r w:rsidRPr="00FC3163">
        <w:rPr>
          <w:rStyle w:val="CharAttribute484"/>
          <w:rFonts w:ascii="Arial" w:eastAsia="Calibri" w:hAnsi="Arial" w:cs="Arial"/>
          <w:i w:val="0"/>
          <w:sz w:val="24"/>
          <w:lang w:val="ru-RU"/>
        </w:rPr>
        <w:t>в дальнейшем,</w:t>
      </w:r>
      <w:r w:rsidRPr="00FC3163">
        <w:rPr>
          <w:rStyle w:val="CharAttribute3"/>
          <w:rFonts w:ascii="Arial" w:hAnsi="Arial" w:cs="Arial"/>
          <w:sz w:val="24"/>
          <w:lang w:val="ru-RU"/>
        </w:rPr>
        <w:t xml:space="preserve"> в подростковом и юношеском возрасте</w:t>
      </w:r>
      <w:r w:rsidRPr="00FC3163">
        <w:rPr>
          <w:rStyle w:val="CharAttribute484"/>
          <w:rFonts w:ascii="Arial" w:eastAsia="Calibri" w:hAnsi="Arial" w:cs="Arial"/>
          <w:i w:val="0"/>
          <w:sz w:val="24"/>
          <w:lang w:val="ru-RU"/>
        </w:rPr>
        <w:t xml:space="preserve">. К наиболее важным из них относятся следующие: </w:t>
      </w:r>
      <w:r w:rsidRPr="00FC3163">
        <w:rPr>
          <w:rStyle w:val="CharAttribute3"/>
          <w:rFonts w:ascii="Arial" w:hAnsi="Arial" w:cs="Arial"/>
          <w:sz w:val="24"/>
          <w:lang w:val="ru-RU"/>
        </w:rPr>
        <w:t xml:space="preserve"> </w:t>
      </w:r>
    </w:p>
    <w:p w:rsidR="008615ED" w:rsidRPr="00FC3163" w:rsidRDefault="008615ED" w:rsidP="008615ED">
      <w:pPr>
        <w:pStyle w:val="a8"/>
        <w:ind w:firstLine="709"/>
        <w:rPr>
          <w:rStyle w:val="CharAttribute3"/>
          <w:rFonts w:ascii="Arial" w:hAnsi="Arial" w:cs="Arial"/>
          <w:sz w:val="24"/>
          <w:szCs w:val="24"/>
          <w:lang w:val="ru-RU"/>
        </w:rPr>
      </w:pPr>
      <w:r w:rsidRPr="00FC3163">
        <w:rPr>
          <w:rStyle w:val="CharAttribute3"/>
          <w:rFonts w:ascii="Arial" w:hAnsi="Arial" w:cs="Arial"/>
          <w:sz w:val="24"/>
          <w:szCs w:val="24"/>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8615ED" w:rsidRPr="00FC3163" w:rsidRDefault="008615ED" w:rsidP="008615ED">
      <w:pPr>
        <w:pStyle w:val="a8"/>
        <w:ind w:firstLine="709"/>
        <w:rPr>
          <w:rStyle w:val="CharAttribute3"/>
          <w:rFonts w:ascii="Arial" w:hAnsi="Arial" w:cs="Arial"/>
          <w:sz w:val="24"/>
          <w:szCs w:val="24"/>
          <w:lang w:val="ru-RU"/>
        </w:rPr>
      </w:pPr>
      <w:r w:rsidRPr="00FC3163">
        <w:rPr>
          <w:rStyle w:val="CharAttribute3"/>
          <w:rFonts w:ascii="Arial" w:hAnsi="Arial" w:cs="Arial"/>
          <w:sz w:val="24"/>
          <w:szCs w:val="24"/>
          <w:lang w:val="ru-RU"/>
        </w:rPr>
        <w:t xml:space="preserve">- быть трудолюбивым, следуя принципу «делу </w:t>
      </w:r>
      <w:r w:rsidRPr="00FC3163">
        <w:rPr>
          <w:rFonts w:ascii="Arial" w:hAnsi="Arial" w:cs="Arial"/>
          <w:sz w:val="24"/>
          <w:szCs w:val="24"/>
          <w:lang w:val="ru-RU"/>
        </w:rPr>
        <w:t>—</w:t>
      </w:r>
      <w:r w:rsidRPr="00FC3163">
        <w:rPr>
          <w:rStyle w:val="CharAttribute3"/>
          <w:rFonts w:ascii="Arial" w:hAnsi="Arial" w:cs="Arial"/>
          <w:sz w:val="24"/>
          <w:szCs w:val="24"/>
          <w:lang w:val="ru-RU"/>
        </w:rPr>
        <w:t xml:space="preserve"> время, потехе </w:t>
      </w:r>
      <w:r w:rsidRPr="00FC3163">
        <w:rPr>
          <w:rFonts w:ascii="Arial" w:hAnsi="Arial" w:cs="Arial"/>
          <w:sz w:val="24"/>
          <w:szCs w:val="24"/>
          <w:lang w:val="ru-RU"/>
        </w:rPr>
        <w:t>—</w:t>
      </w:r>
      <w:r w:rsidRPr="00FC3163">
        <w:rPr>
          <w:rStyle w:val="CharAttribute3"/>
          <w:rFonts w:ascii="Arial" w:hAnsi="Arial" w:cs="Arial"/>
          <w:sz w:val="24"/>
          <w:szCs w:val="24"/>
          <w:lang w:val="ru-RU"/>
        </w:rPr>
        <w:t xml:space="preserve"> час» как в учебных занятиях, так и в домашних делах;</w:t>
      </w:r>
    </w:p>
    <w:p w:rsidR="008615ED" w:rsidRPr="00FC3163" w:rsidRDefault="008615ED" w:rsidP="008615ED">
      <w:pPr>
        <w:pStyle w:val="a8"/>
        <w:ind w:firstLine="709"/>
        <w:rPr>
          <w:rStyle w:val="CharAttribute3"/>
          <w:rFonts w:ascii="Arial" w:hAnsi="Arial" w:cs="Arial"/>
          <w:sz w:val="24"/>
          <w:szCs w:val="24"/>
          <w:lang w:val="ru-RU"/>
        </w:rPr>
      </w:pPr>
      <w:r w:rsidRPr="00FC3163">
        <w:rPr>
          <w:rStyle w:val="CharAttribute3"/>
          <w:rFonts w:ascii="Arial" w:hAnsi="Arial" w:cs="Arial"/>
          <w:sz w:val="24"/>
          <w:szCs w:val="24"/>
          <w:lang w:val="ru-RU"/>
        </w:rPr>
        <w:t xml:space="preserve">- знать и любить свою Родину – свой родной дом, двор, улицу, город, село, свою страну; </w:t>
      </w:r>
    </w:p>
    <w:p w:rsidR="008615ED" w:rsidRPr="00FC3163" w:rsidRDefault="008615ED" w:rsidP="008615ED">
      <w:pPr>
        <w:pStyle w:val="a8"/>
        <w:ind w:firstLine="709"/>
        <w:rPr>
          <w:rStyle w:val="CharAttribute3"/>
          <w:rFonts w:ascii="Arial" w:hAnsi="Arial" w:cs="Arial"/>
          <w:sz w:val="24"/>
          <w:szCs w:val="24"/>
          <w:lang w:val="ru-RU"/>
        </w:rPr>
      </w:pPr>
      <w:r w:rsidRPr="00FC3163">
        <w:rPr>
          <w:rStyle w:val="CharAttribute3"/>
          <w:rFonts w:ascii="Arial" w:hAnsi="Arial" w:cs="Arial"/>
          <w:sz w:val="24"/>
          <w:szCs w:val="24"/>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8615ED" w:rsidRPr="00FC3163" w:rsidRDefault="008615ED" w:rsidP="008615ED">
      <w:pPr>
        <w:pStyle w:val="a8"/>
        <w:ind w:firstLine="709"/>
        <w:rPr>
          <w:rStyle w:val="CharAttribute3"/>
          <w:rFonts w:ascii="Arial" w:hAnsi="Arial" w:cs="Arial"/>
          <w:sz w:val="24"/>
          <w:szCs w:val="24"/>
          <w:lang w:val="ru-RU"/>
        </w:rPr>
      </w:pPr>
      <w:r w:rsidRPr="00FC3163">
        <w:rPr>
          <w:rStyle w:val="CharAttribute3"/>
          <w:rFonts w:ascii="Arial" w:hAnsi="Arial" w:cs="Arial"/>
          <w:sz w:val="24"/>
          <w:szCs w:val="24"/>
          <w:lang w:val="ru-RU"/>
        </w:rPr>
        <w:t xml:space="preserve">- проявлять миролюбие — не затевать конфликтов и стремиться решать спорные вопросы, не прибегая к силе; </w:t>
      </w:r>
    </w:p>
    <w:p w:rsidR="008615ED" w:rsidRPr="00FC3163" w:rsidRDefault="008615ED" w:rsidP="008615ED">
      <w:pPr>
        <w:pStyle w:val="a8"/>
        <w:ind w:firstLine="709"/>
        <w:rPr>
          <w:rStyle w:val="CharAttribute3"/>
          <w:rFonts w:ascii="Arial" w:hAnsi="Arial" w:cs="Arial"/>
          <w:sz w:val="24"/>
          <w:szCs w:val="24"/>
          <w:lang w:val="ru-RU"/>
        </w:rPr>
      </w:pPr>
      <w:r w:rsidRPr="00FC3163">
        <w:rPr>
          <w:rStyle w:val="CharAttribute3"/>
          <w:rFonts w:ascii="Arial" w:hAnsi="Arial" w:cs="Arial"/>
          <w:sz w:val="24"/>
          <w:szCs w:val="24"/>
          <w:lang w:val="ru-RU"/>
        </w:rPr>
        <w:t>- стремиться узнавать что-то новое, проявлять любознательность, ценить знания;</w:t>
      </w:r>
    </w:p>
    <w:p w:rsidR="008615ED" w:rsidRPr="00FC3163" w:rsidRDefault="008615ED" w:rsidP="008615ED">
      <w:pPr>
        <w:pStyle w:val="a8"/>
        <w:ind w:firstLine="709"/>
        <w:rPr>
          <w:rStyle w:val="CharAttribute3"/>
          <w:rFonts w:ascii="Arial" w:hAnsi="Arial" w:cs="Arial"/>
          <w:sz w:val="24"/>
          <w:szCs w:val="24"/>
          <w:lang w:val="ru-RU"/>
        </w:rPr>
      </w:pPr>
      <w:r w:rsidRPr="00FC3163">
        <w:rPr>
          <w:rStyle w:val="CharAttribute3"/>
          <w:rFonts w:ascii="Arial" w:hAnsi="Arial" w:cs="Arial"/>
          <w:sz w:val="24"/>
          <w:szCs w:val="24"/>
          <w:lang w:val="ru-RU"/>
        </w:rPr>
        <w:t>- быть вежливым и опрятным, скромным и приветливым;</w:t>
      </w:r>
    </w:p>
    <w:p w:rsidR="008615ED" w:rsidRPr="00FC3163" w:rsidRDefault="008615ED" w:rsidP="008615ED">
      <w:pPr>
        <w:pStyle w:val="a8"/>
        <w:ind w:firstLine="709"/>
        <w:rPr>
          <w:rStyle w:val="CharAttribute3"/>
          <w:rFonts w:ascii="Arial" w:hAnsi="Arial" w:cs="Arial"/>
          <w:sz w:val="24"/>
          <w:szCs w:val="24"/>
          <w:lang w:val="ru-RU"/>
        </w:rPr>
      </w:pPr>
      <w:r w:rsidRPr="00FC3163">
        <w:rPr>
          <w:rStyle w:val="CharAttribute3"/>
          <w:rFonts w:ascii="Arial" w:hAnsi="Arial" w:cs="Arial"/>
          <w:sz w:val="24"/>
          <w:szCs w:val="24"/>
          <w:lang w:val="ru-RU"/>
        </w:rPr>
        <w:t xml:space="preserve">- соблюдать правила личной гигиены, режим дня, вести здоровый образ жизни; </w:t>
      </w:r>
    </w:p>
    <w:p w:rsidR="008615ED" w:rsidRPr="00FC3163" w:rsidRDefault="008615ED" w:rsidP="008615ED">
      <w:pPr>
        <w:pStyle w:val="a8"/>
        <w:ind w:firstLine="709"/>
        <w:rPr>
          <w:rStyle w:val="CharAttribute3"/>
          <w:rFonts w:ascii="Arial" w:hAnsi="Arial" w:cs="Arial"/>
          <w:sz w:val="24"/>
          <w:szCs w:val="24"/>
          <w:lang w:val="ru-RU"/>
        </w:rPr>
      </w:pPr>
      <w:r w:rsidRPr="00FC3163">
        <w:rPr>
          <w:rStyle w:val="CharAttribute3"/>
          <w:rFonts w:ascii="Arial" w:hAnsi="Arial" w:cs="Arial"/>
          <w:sz w:val="24"/>
          <w:szCs w:val="24"/>
          <w:lang w:val="ru-RU"/>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w:t>
      </w:r>
      <w:r w:rsidRPr="00FC3163">
        <w:rPr>
          <w:rStyle w:val="CharAttribute3"/>
          <w:rFonts w:ascii="Arial" w:hAnsi="Arial" w:cs="Arial"/>
          <w:sz w:val="24"/>
          <w:szCs w:val="24"/>
          <w:lang w:val="ru-RU"/>
        </w:rPr>
        <w:lastRenderedPageBreak/>
        <w:t>имущественного положения, людям с ограниченными возможностями здоровья;</w:t>
      </w:r>
    </w:p>
    <w:p w:rsidR="008615ED" w:rsidRPr="00FC3163" w:rsidRDefault="008615ED" w:rsidP="008615ED">
      <w:pPr>
        <w:pStyle w:val="a8"/>
        <w:ind w:firstLine="709"/>
        <w:rPr>
          <w:rStyle w:val="CharAttribute3"/>
          <w:rFonts w:ascii="Arial" w:hAnsi="Arial" w:cs="Arial"/>
          <w:sz w:val="24"/>
          <w:szCs w:val="24"/>
          <w:lang w:val="ru-RU"/>
        </w:rPr>
      </w:pPr>
      <w:r w:rsidRPr="00FC3163">
        <w:rPr>
          <w:rStyle w:val="CharAttribute3"/>
          <w:rFonts w:ascii="Arial" w:hAnsi="Arial" w:cs="Arial"/>
          <w:sz w:val="24"/>
          <w:szCs w:val="24"/>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8615ED" w:rsidRPr="00FC3163" w:rsidRDefault="008615ED" w:rsidP="008615ED">
      <w:pPr>
        <w:pStyle w:val="a8"/>
        <w:ind w:firstLine="709"/>
        <w:rPr>
          <w:rStyle w:val="CharAttribute3"/>
          <w:rFonts w:ascii="Arial" w:hAnsi="Arial" w:cs="Arial"/>
          <w:sz w:val="24"/>
          <w:szCs w:val="24"/>
          <w:lang w:val="ru-RU"/>
        </w:rPr>
      </w:pPr>
      <w:r w:rsidRPr="00FC3163">
        <w:rPr>
          <w:rStyle w:val="CharAttribute3"/>
          <w:rFonts w:ascii="Arial" w:hAnsi="Arial" w:cs="Arial"/>
          <w:sz w:val="24"/>
          <w:szCs w:val="24"/>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Е" w:hAnsi="Arial" w:cs="Arial"/>
          <w:b/>
          <w:bCs/>
          <w:iCs/>
          <w:sz w:val="24"/>
          <w:szCs w:val="24"/>
        </w:rPr>
        <w:t>2.</w:t>
      </w:r>
      <w:r w:rsidRPr="00FC3163">
        <w:rPr>
          <w:rStyle w:val="CharAttribute484"/>
          <w:rFonts w:ascii="Arial" w:eastAsia="№Е" w:hAnsi="Arial" w:cs="Arial"/>
          <w:bCs/>
          <w:i w:val="0"/>
          <w:iCs/>
          <w:sz w:val="24"/>
          <w:szCs w:val="24"/>
        </w:rPr>
        <w:t xml:space="preserve"> В воспитании детей подросткового возраста (</w:t>
      </w:r>
      <w:r w:rsidRPr="00FC3163">
        <w:rPr>
          <w:rStyle w:val="CharAttribute484"/>
          <w:rFonts w:ascii="Arial" w:eastAsia="№Е" w:hAnsi="Arial" w:cs="Arial"/>
          <w:b/>
          <w:bCs/>
          <w:iCs/>
          <w:sz w:val="24"/>
          <w:szCs w:val="24"/>
        </w:rPr>
        <w:t>уровень основного общего образования</w:t>
      </w:r>
      <w:r w:rsidRPr="00FC3163">
        <w:rPr>
          <w:rStyle w:val="CharAttribute484"/>
          <w:rFonts w:ascii="Arial" w:eastAsia="№Е" w:hAnsi="Arial" w:cs="Arial"/>
          <w:bCs/>
          <w:i w:val="0"/>
          <w:iCs/>
          <w:sz w:val="24"/>
          <w:szCs w:val="24"/>
        </w:rPr>
        <w:t xml:space="preserve">) таким приоритетом является </w:t>
      </w:r>
      <w:r w:rsidRPr="00FC3163">
        <w:rPr>
          <w:rStyle w:val="CharAttribute484"/>
          <w:rFonts w:ascii="Arial" w:eastAsia="№Е" w:hAnsi="Arial" w:cs="Arial"/>
          <w:i w:val="0"/>
          <w:sz w:val="24"/>
          <w:szCs w:val="24"/>
        </w:rPr>
        <w:t>создание благоприятных условий для развития социально значимых отношений школьников, и, прежде всего, ценностных отношений:</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к семье как главной опоре в жизни человека и источнику его счастья;</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к здоровью как залогу долгой и активной жизни человека, его хорошего настроения и оптимистичного взгляда на мир;</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FC3163">
        <w:rPr>
          <w:rStyle w:val="CharAttribute484"/>
          <w:rFonts w:ascii="Arial" w:eastAsia="№Е" w:hAnsi="Arial" w:cs="Arial"/>
          <w:i w:val="0"/>
          <w:sz w:val="24"/>
          <w:szCs w:val="24"/>
        </w:rPr>
        <w:t>взаимоподдерживающие</w:t>
      </w:r>
      <w:proofErr w:type="spellEnd"/>
      <w:r w:rsidRPr="00FC3163">
        <w:rPr>
          <w:rStyle w:val="CharAttribute484"/>
          <w:rFonts w:ascii="Arial" w:eastAsia="№Е" w:hAnsi="Arial" w:cs="Arial"/>
          <w:i w:val="0"/>
          <w:sz w:val="24"/>
          <w:szCs w:val="24"/>
        </w:rPr>
        <w:t xml:space="preserve"> отношения, дающие человеку радость общения и позволяющие избегать чувства одиночества;</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xml:space="preserve">- к самим себе как хозяевам своей судьбы, самоопределяющимся и </w:t>
      </w:r>
      <w:proofErr w:type="spellStart"/>
      <w:r w:rsidRPr="00FC3163">
        <w:rPr>
          <w:rStyle w:val="CharAttribute484"/>
          <w:rFonts w:ascii="Arial" w:eastAsia="№Е" w:hAnsi="Arial" w:cs="Arial"/>
          <w:i w:val="0"/>
          <w:sz w:val="24"/>
          <w:szCs w:val="24"/>
        </w:rPr>
        <w:t>самореализующимся</w:t>
      </w:r>
      <w:proofErr w:type="spellEnd"/>
      <w:r w:rsidRPr="00FC3163">
        <w:rPr>
          <w:rStyle w:val="CharAttribute484"/>
          <w:rFonts w:ascii="Arial" w:eastAsia="№Е" w:hAnsi="Arial" w:cs="Arial"/>
          <w:i w:val="0"/>
          <w:sz w:val="24"/>
          <w:szCs w:val="24"/>
        </w:rPr>
        <w:t xml:space="preserve"> личностям, отвечающим за свое собственное будущее. </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Е" w:hAnsi="Arial" w:cs="Arial"/>
          <w:b/>
          <w:bCs/>
          <w:iCs/>
          <w:sz w:val="24"/>
          <w:szCs w:val="24"/>
        </w:rPr>
        <w:t>3</w:t>
      </w:r>
      <w:r w:rsidRPr="00FC3163">
        <w:rPr>
          <w:rStyle w:val="CharAttribute484"/>
          <w:rFonts w:ascii="Arial" w:eastAsia="№Е" w:hAnsi="Arial" w:cs="Arial"/>
          <w:bCs/>
          <w:i w:val="0"/>
          <w:iCs/>
          <w:sz w:val="24"/>
          <w:szCs w:val="24"/>
        </w:rPr>
        <w:t>. В воспитании детей юношеского возраста (</w:t>
      </w:r>
      <w:r w:rsidRPr="00FC3163">
        <w:rPr>
          <w:rStyle w:val="CharAttribute484"/>
          <w:rFonts w:ascii="Arial" w:eastAsia="№Е" w:hAnsi="Arial" w:cs="Arial"/>
          <w:b/>
          <w:bCs/>
          <w:iCs/>
          <w:sz w:val="24"/>
          <w:szCs w:val="24"/>
        </w:rPr>
        <w:t>уровень среднего общего образования</w:t>
      </w:r>
      <w:r w:rsidRPr="00FC3163">
        <w:rPr>
          <w:rStyle w:val="CharAttribute484"/>
          <w:rFonts w:ascii="Arial" w:eastAsia="№Е" w:hAnsi="Arial" w:cs="Arial"/>
          <w:bCs/>
          <w:i w:val="0"/>
          <w:iCs/>
          <w:sz w:val="24"/>
          <w:szCs w:val="24"/>
        </w:rPr>
        <w:t xml:space="preserve">) таким приоритетом является </w:t>
      </w:r>
      <w:r w:rsidRPr="00FC3163">
        <w:rPr>
          <w:rStyle w:val="CharAttribute484"/>
          <w:rFonts w:ascii="Arial" w:eastAsia="№Е" w:hAnsi="Arial" w:cs="Arial"/>
          <w:i w:val="0"/>
          <w:sz w:val="24"/>
          <w:szCs w:val="24"/>
        </w:rPr>
        <w:t>создание благоприятных условий для приобретения школьниками опыта осуществления социально значимых дел.</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Calibri" w:hAnsi="Arial" w:cs="Arial"/>
          <w:i w:val="0"/>
          <w:sz w:val="24"/>
          <w:szCs w:val="24"/>
        </w:rPr>
        <w:t xml:space="preserve">Выделение данного приоритета </w:t>
      </w:r>
      <w:r w:rsidRPr="00FC3163">
        <w:rPr>
          <w:rStyle w:val="CharAttribute484"/>
          <w:rFonts w:ascii="Arial" w:eastAsia="№Е" w:hAnsi="Arial" w:cs="Arial"/>
          <w:i w:val="0"/>
          <w:sz w:val="24"/>
          <w:szCs w:val="24"/>
        </w:rPr>
        <w:t xml:space="preserve">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w:t>
      </w:r>
      <w:r w:rsidRPr="00FC3163">
        <w:rPr>
          <w:rStyle w:val="CharAttribute484"/>
          <w:rFonts w:ascii="Arial" w:eastAsia="№Е" w:hAnsi="Arial" w:cs="Arial"/>
          <w:i w:val="0"/>
          <w:sz w:val="24"/>
          <w:szCs w:val="24"/>
        </w:rPr>
        <w:lastRenderedPageBreak/>
        <w:t>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xml:space="preserve">- опыт дел, направленных на заботу о своей семье, родных и близких; </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трудовой опыт, опыт участия в производственной практике;</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опыт природоохранных дел;</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опыт разрешения возникающих конфликтных ситуаций в школе, дома или на улице;</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опыт самостоятельного приобретения новых знаний, проведения научных исследований, опыт проектной деятельности;</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xml:space="preserve">- опыт ведения здорового образа жизни и заботы о здоровье других людей; </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опыт оказания помощи окружающим, заботы о малышах или пожилых людях, волонтерский опыт;</w:t>
      </w:r>
    </w:p>
    <w:p w:rsidR="008615ED" w:rsidRPr="00FC3163" w:rsidRDefault="008615ED" w:rsidP="008615ED">
      <w:pPr>
        <w:pStyle w:val="ParaAttribute10"/>
        <w:ind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опыт самопознания и самоанализа, опыт социально приемлемого самовыражения и самореализации.</w:t>
      </w:r>
    </w:p>
    <w:p w:rsidR="008615ED" w:rsidRPr="00FC3163" w:rsidRDefault="008615ED" w:rsidP="008615ED">
      <w:pPr>
        <w:pStyle w:val="ParaAttribute10"/>
        <w:ind w:firstLine="567"/>
        <w:rPr>
          <w:rStyle w:val="CharAttribute485"/>
          <w:rFonts w:ascii="Arial" w:eastAsia="№Е" w:hAnsi="Arial" w:cs="Arial"/>
          <w:i w:val="0"/>
          <w:sz w:val="24"/>
          <w:szCs w:val="24"/>
        </w:rPr>
      </w:pPr>
      <w:r w:rsidRPr="00FC3163">
        <w:rPr>
          <w:rStyle w:val="CharAttribute484"/>
          <w:rFonts w:ascii="Arial" w:eastAsia="№Е" w:hAnsi="Arial" w:cs="Arial"/>
          <w:i w:val="0"/>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r w:rsidRPr="00FC3163">
        <w:rPr>
          <w:rStyle w:val="CharAttribute485"/>
          <w:rFonts w:ascii="Arial" w:eastAsia="№Е" w:hAnsi="Arial" w:cs="Arial"/>
          <w:i w:val="0"/>
          <w:sz w:val="24"/>
          <w:szCs w:val="24"/>
        </w:rPr>
        <w:t> </w:t>
      </w:r>
    </w:p>
    <w:p w:rsidR="008615ED" w:rsidRPr="00FC3163" w:rsidRDefault="008615ED" w:rsidP="008615ED">
      <w:pPr>
        <w:ind w:firstLine="567"/>
        <w:rPr>
          <w:rStyle w:val="CharAttribute484"/>
          <w:rFonts w:ascii="Arial" w:eastAsia="№Е" w:hAnsi="Arial" w:cs="Arial"/>
          <w:i w:val="0"/>
          <w:iCs/>
          <w:sz w:val="24"/>
          <w:lang w:val="ru-RU"/>
        </w:rPr>
      </w:pPr>
      <w:r w:rsidRPr="00FC3163">
        <w:rPr>
          <w:rStyle w:val="CharAttribute484"/>
          <w:rFonts w:ascii="Arial" w:eastAsia="№Е" w:hAnsi="Arial" w:cs="Arial"/>
          <w:i w:val="0"/>
          <w:iCs/>
          <w:sz w:val="24"/>
          <w:lang w:val="ru-RU"/>
        </w:rPr>
        <w:t>Добросовестная работа педагогов, направленная на достижение поставленной цели,</w:t>
      </w:r>
      <w:r w:rsidRPr="00FC3163">
        <w:rPr>
          <w:rStyle w:val="CharAttribute484"/>
          <w:rFonts w:ascii="Arial" w:eastAsia="№Е" w:hAnsi="Arial" w:cs="Arial"/>
          <w:b/>
          <w:bCs/>
          <w:sz w:val="24"/>
          <w:lang w:val="ru-RU"/>
        </w:rPr>
        <w:t xml:space="preserve"> позволит ребенку</w:t>
      </w:r>
      <w:r w:rsidRPr="00FC3163">
        <w:rPr>
          <w:rStyle w:val="CharAttribute484"/>
          <w:rFonts w:ascii="Arial" w:eastAsia="№Е" w:hAnsi="Arial" w:cs="Arial"/>
          <w:i w:val="0"/>
          <w:iCs/>
          <w:sz w:val="24"/>
          <w:lang w:val="ru-RU"/>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8615ED" w:rsidRPr="00FC3163" w:rsidRDefault="008615ED" w:rsidP="008615ED">
      <w:pPr>
        <w:pStyle w:val="ParaAttribute16"/>
        <w:ind w:left="0"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xml:space="preserve">Достижению поставленной цели воспитания школьников будет способствовать решение следующих основных </w:t>
      </w:r>
      <w:r w:rsidRPr="00FC3163">
        <w:rPr>
          <w:rStyle w:val="CharAttribute484"/>
          <w:rFonts w:ascii="Arial" w:eastAsia="№Е" w:hAnsi="Arial" w:cs="Arial"/>
          <w:b/>
          <w:sz w:val="24"/>
          <w:szCs w:val="24"/>
        </w:rPr>
        <w:t xml:space="preserve">задач </w:t>
      </w:r>
      <w:r w:rsidRPr="00FC3163">
        <w:rPr>
          <w:rFonts w:ascii="Arial" w:hAnsi="Arial" w:cs="Arial"/>
          <w:i/>
          <w:sz w:val="24"/>
          <w:szCs w:val="24"/>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 детей)</w:t>
      </w:r>
      <w:r w:rsidRPr="00FC3163">
        <w:rPr>
          <w:rStyle w:val="CharAttribute484"/>
          <w:rFonts w:ascii="Arial" w:eastAsia="№Е" w:hAnsi="Arial" w:cs="Arial"/>
          <w:i w:val="0"/>
          <w:sz w:val="24"/>
          <w:szCs w:val="24"/>
        </w:rPr>
        <w:t xml:space="preserve">: </w:t>
      </w:r>
    </w:p>
    <w:p w:rsidR="008615ED" w:rsidRPr="00FC3163" w:rsidRDefault="008615ED" w:rsidP="008615ED">
      <w:pPr>
        <w:pStyle w:val="ParaAttribute16"/>
        <w:numPr>
          <w:ilvl w:val="0"/>
          <w:numId w:val="41"/>
        </w:numPr>
        <w:tabs>
          <w:tab w:val="left" w:pos="1134"/>
        </w:tabs>
        <w:ind w:left="0" w:firstLine="567"/>
        <w:rPr>
          <w:rFonts w:ascii="Arial" w:hAnsi="Arial" w:cs="Arial"/>
          <w:sz w:val="24"/>
          <w:szCs w:val="24"/>
        </w:rPr>
      </w:pPr>
      <w:r w:rsidRPr="00FC3163">
        <w:rPr>
          <w:rFonts w:ascii="Arial" w:hAnsi="Arial" w:cs="Arial"/>
          <w:color w:val="000000"/>
          <w:w w:val="0"/>
          <w:sz w:val="24"/>
          <w:szCs w:val="24"/>
        </w:rPr>
        <w:t>реализовывать воспитательные возможности</w:t>
      </w:r>
      <w:r w:rsidRPr="00FC3163">
        <w:rPr>
          <w:rFonts w:ascii="Arial" w:hAnsi="Arial" w:cs="Arial"/>
          <w:sz w:val="24"/>
          <w:szCs w:val="24"/>
        </w:rPr>
        <w:t xml:space="preserve"> о</w:t>
      </w:r>
      <w:r w:rsidRPr="00FC3163">
        <w:rPr>
          <w:rFonts w:ascii="Arial" w:hAnsi="Arial" w:cs="Arial"/>
          <w:color w:val="000000"/>
          <w:w w:val="0"/>
          <w:sz w:val="24"/>
          <w:szCs w:val="24"/>
        </w:rPr>
        <w:t xml:space="preserve">бщешкольных ключевых </w:t>
      </w:r>
      <w:r w:rsidRPr="00FC3163">
        <w:rPr>
          <w:rFonts w:ascii="Arial" w:hAnsi="Arial" w:cs="Arial"/>
          <w:sz w:val="24"/>
          <w:szCs w:val="24"/>
        </w:rPr>
        <w:t>дел</w:t>
      </w:r>
      <w:r w:rsidRPr="00FC3163">
        <w:rPr>
          <w:rFonts w:ascii="Arial" w:hAnsi="Arial" w:cs="Arial"/>
          <w:color w:val="000000"/>
          <w:w w:val="0"/>
          <w:sz w:val="24"/>
          <w:szCs w:val="24"/>
        </w:rPr>
        <w:t>,</w:t>
      </w:r>
      <w:r w:rsidRPr="00FC3163">
        <w:rPr>
          <w:rFonts w:ascii="Arial" w:hAnsi="Arial" w:cs="Arial"/>
          <w:sz w:val="24"/>
          <w:szCs w:val="24"/>
        </w:rPr>
        <w:t xml:space="preserve"> поддерживать традиции их </w:t>
      </w:r>
      <w:r w:rsidRPr="00FC3163">
        <w:rPr>
          <w:rFonts w:ascii="Arial" w:hAnsi="Arial" w:cs="Arial"/>
          <w:color w:val="000000"/>
          <w:w w:val="0"/>
          <w:sz w:val="24"/>
          <w:szCs w:val="24"/>
        </w:rPr>
        <w:t>коллективного планирования, организации, проведения и анализа в школьном сообществе;</w:t>
      </w:r>
    </w:p>
    <w:p w:rsidR="008615ED" w:rsidRPr="00FC3163" w:rsidRDefault="008615ED" w:rsidP="008615ED">
      <w:pPr>
        <w:pStyle w:val="ParaAttribute16"/>
        <w:numPr>
          <w:ilvl w:val="0"/>
          <w:numId w:val="41"/>
        </w:numPr>
        <w:tabs>
          <w:tab w:val="left" w:pos="1134"/>
        </w:tabs>
        <w:ind w:left="0" w:firstLine="567"/>
        <w:rPr>
          <w:rFonts w:ascii="Arial" w:hAnsi="Arial" w:cs="Arial"/>
          <w:sz w:val="24"/>
          <w:szCs w:val="24"/>
        </w:rPr>
      </w:pPr>
      <w:r w:rsidRPr="00FC3163">
        <w:rPr>
          <w:rFonts w:ascii="Arial" w:hAnsi="Arial" w:cs="Arial"/>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8615ED" w:rsidRPr="00FC3163" w:rsidRDefault="008615ED" w:rsidP="008615ED">
      <w:pPr>
        <w:pStyle w:val="ParaAttribute16"/>
        <w:numPr>
          <w:ilvl w:val="0"/>
          <w:numId w:val="41"/>
        </w:numPr>
        <w:tabs>
          <w:tab w:val="left" w:pos="1134"/>
        </w:tabs>
        <w:ind w:left="0" w:firstLine="567"/>
        <w:rPr>
          <w:rFonts w:ascii="Arial" w:hAnsi="Arial" w:cs="Arial"/>
          <w:sz w:val="24"/>
          <w:szCs w:val="24"/>
        </w:rPr>
      </w:pPr>
      <w:r w:rsidRPr="00FC3163">
        <w:rPr>
          <w:rStyle w:val="CharAttribute484"/>
          <w:rFonts w:ascii="Arial" w:eastAsia="№Е" w:hAnsi="Arial" w:cs="Arial"/>
          <w:i w:val="0"/>
          <w:sz w:val="24"/>
          <w:szCs w:val="24"/>
        </w:rPr>
        <w:t xml:space="preserve">вовлекать школьников в </w:t>
      </w:r>
      <w:r w:rsidRPr="00FC3163">
        <w:rPr>
          <w:rFonts w:ascii="Arial" w:hAnsi="Arial" w:cs="Arial"/>
          <w:sz w:val="24"/>
          <w:szCs w:val="24"/>
        </w:rPr>
        <w:t xml:space="preserve">кружки, секции, клубы, студии и иные объединения, работающие по школьным программам внеурочной деятельности и дополнительного образования, </w:t>
      </w:r>
      <w:r w:rsidRPr="00FC3163">
        <w:rPr>
          <w:rStyle w:val="CharAttribute484"/>
          <w:rFonts w:ascii="Arial" w:eastAsia="№Е" w:hAnsi="Arial" w:cs="Arial"/>
          <w:i w:val="0"/>
          <w:sz w:val="24"/>
          <w:szCs w:val="24"/>
        </w:rPr>
        <w:t>реализовывать их воспитательные возможности</w:t>
      </w:r>
      <w:r w:rsidRPr="00FC3163">
        <w:rPr>
          <w:rFonts w:ascii="Arial" w:hAnsi="Arial" w:cs="Arial"/>
          <w:color w:val="000000"/>
          <w:w w:val="0"/>
          <w:sz w:val="24"/>
          <w:szCs w:val="24"/>
        </w:rPr>
        <w:t>;</w:t>
      </w:r>
    </w:p>
    <w:p w:rsidR="008615ED" w:rsidRPr="00FC3163" w:rsidRDefault="008615ED" w:rsidP="008615ED">
      <w:pPr>
        <w:pStyle w:val="ParaAttribute16"/>
        <w:numPr>
          <w:ilvl w:val="0"/>
          <w:numId w:val="41"/>
        </w:numPr>
        <w:tabs>
          <w:tab w:val="left" w:pos="1134"/>
        </w:tabs>
        <w:ind w:left="0"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8615ED" w:rsidRPr="00FC3163" w:rsidRDefault="008615ED" w:rsidP="008615ED">
      <w:pPr>
        <w:pStyle w:val="ParaAttribute16"/>
        <w:numPr>
          <w:ilvl w:val="0"/>
          <w:numId w:val="41"/>
        </w:numPr>
        <w:tabs>
          <w:tab w:val="left" w:pos="1134"/>
        </w:tabs>
        <w:ind w:left="0" w:firstLine="567"/>
        <w:rPr>
          <w:rFonts w:ascii="Arial" w:hAnsi="Arial" w:cs="Arial"/>
          <w:sz w:val="24"/>
          <w:szCs w:val="24"/>
        </w:rPr>
      </w:pPr>
      <w:r w:rsidRPr="00FC3163">
        <w:rPr>
          <w:rFonts w:ascii="Arial" w:hAnsi="Arial" w:cs="Arial"/>
          <w:sz w:val="24"/>
          <w:szCs w:val="24"/>
        </w:rPr>
        <w:t xml:space="preserve">инициировать и поддерживать ученическое самоуправление – как на уровне школы, так и на уровне классных сообществ; </w:t>
      </w:r>
    </w:p>
    <w:p w:rsidR="008615ED" w:rsidRPr="00FC3163" w:rsidRDefault="008615ED" w:rsidP="008615ED">
      <w:pPr>
        <w:pStyle w:val="ParaAttribute16"/>
        <w:numPr>
          <w:ilvl w:val="0"/>
          <w:numId w:val="41"/>
        </w:numPr>
        <w:tabs>
          <w:tab w:val="left" w:pos="1134"/>
        </w:tabs>
        <w:ind w:left="0" w:firstLine="567"/>
        <w:rPr>
          <w:rFonts w:ascii="Arial" w:hAnsi="Arial" w:cs="Arial"/>
          <w:sz w:val="24"/>
          <w:szCs w:val="24"/>
        </w:rPr>
      </w:pPr>
      <w:r w:rsidRPr="00FC3163">
        <w:rPr>
          <w:rFonts w:ascii="Arial" w:hAnsi="Arial" w:cs="Arial"/>
          <w:sz w:val="24"/>
          <w:szCs w:val="24"/>
        </w:rPr>
        <w:lastRenderedPageBreak/>
        <w:t>поддерживать деятельность функционирующих на базе школы д</w:t>
      </w:r>
      <w:r w:rsidRPr="00FC3163">
        <w:rPr>
          <w:rFonts w:ascii="Arial" w:hAnsi="Arial" w:cs="Arial"/>
          <w:color w:val="000000"/>
          <w:w w:val="0"/>
          <w:sz w:val="24"/>
          <w:szCs w:val="24"/>
        </w:rPr>
        <w:t>етских общественных объединений и организаций;</w:t>
      </w:r>
    </w:p>
    <w:p w:rsidR="008615ED" w:rsidRPr="00FC3163" w:rsidRDefault="008615ED" w:rsidP="008615ED">
      <w:pPr>
        <w:pStyle w:val="ParaAttribute16"/>
        <w:numPr>
          <w:ilvl w:val="0"/>
          <w:numId w:val="41"/>
        </w:numPr>
        <w:tabs>
          <w:tab w:val="left" w:pos="1134"/>
        </w:tabs>
        <w:ind w:left="0" w:firstLine="567"/>
        <w:rPr>
          <w:rFonts w:ascii="Arial" w:hAnsi="Arial" w:cs="Arial"/>
          <w:sz w:val="24"/>
          <w:szCs w:val="24"/>
        </w:rPr>
      </w:pPr>
      <w:r w:rsidRPr="00FC3163">
        <w:rPr>
          <w:rFonts w:ascii="Arial" w:hAnsi="Arial" w:cs="Arial"/>
          <w:sz w:val="24"/>
          <w:szCs w:val="24"/>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8615ED" w:rsidRPr="00FC3163" w:rsidRDefault="008615ED" w:rsidP="008615ED">
      <w:pPr>
        <w:pStyle w:val="ParaAttribute16"/>
        <w:numPr>
          <w:ilvl w:val="0"/>
          <w:numId w:val="41"/>
        </w:numPr>
        <w:tabs>
          <w:tab w:val="left" w:pos="1134"/>
        </w:tabs>
        <w:ind w:left="0"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xml:space="preserve">организовывать для школьников </w:t>
      </w:r>
      <w:r w:rsidRPr="00FC3163">
        <w:rPr>
          <w:rFonts w:ascii="Arial" w:hAnsi="Arial" w:cs="Arial"/>
          <w:color w:val="000000"/>
          <w:w w:val="0"/>
          <w:sz w:val="24"/>
          <w:szCs w:val="24"/>
        </w:rPr>
        <w:t>экскурсии, экспедиции, походы и реализовывать их воспитательный потенциал;</w:t>
      </w:r>
    </w:p>
    <w:p w:rsidR="008615ED" w:rsidRPr="00FC3163" w:rsidRDefault="008615ED" w:rsidP="008615ED">
      <w:pPr>
        <w:pStyle w:val="ParaAttribute16"/>
        <w:numPr>
          <w:ilvl w:val="0"/>
          <w:numId w:val="41"/>
        </w:numPr>
        <w:tabs>
          <w:tab w:val="left" w:pos="1134"/>
        </w:tabs>
        <w:ind w:left="0" w:right="282"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организовывать профориентационную работу со школьниками;</w:t>
      </w:r>
    </w:p>
    <w:p w:rsidR="008615ED" w:rsidRPr="00FC3163" w:rsidRDefault="008615ED" w:rsidP="008615ED">
      <w:pPr>
        <w:pStyle w:val="ParaAttribute16"/>
        <w:numPr>
          <w:ilvl w:val="0"/>
          <w:numId w:val="41"/>
        </w:numPr>
        <w:tabs>
          <w:tab w:val="left" w:pos="1134"/>
        </w:tabs>
        <w:ind w:left="0"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xml:space="preserve">организовать работу школьных бумажных и электронных медиа, реализовывать их воспитательный потенциал; </w:t>
      </w:r>
    </w:p>
    <w:p w:rsidR="008615ED" w:rsidRPr="00FC3163" w:rsidRDefault="008615ED" w:rsidP="008615ED">
      <w:pPr>
        <w:pStyle w:val="ParaAttribute16"/>
        <w:numPr>
          <w:ilvl w:val="0"/>
          <w:numId w:val="41"/>
        </w:numPr>
        <w:tabs>
          <w:tab w:val="left" w:pos="1134"/>
        </w:tabs>
        <w:ind w:left="0"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 xml:space="preserve">развивать </w:t>
      </w:r>
      <w:r w:rsidRPr="00FC3163">
        <w:rPr>
          <w:rFonts w:ascii="Arial" w:hAnsi="Arial" w:cs="Arial"/>
          <w:color w:val="000000"/>
          <w:w w:val="0"/>
          <w:sz w:val="24"/>
          <w:szCs w:val="24"/>
        </w:rPr>
        <w:t>предметно-эстетическую среду школы</w:t>
      </w:r>
      <w:r w:rsidRPr="00FC3163">
        <w:rPr>
          <w:rStyle w:val="CharAttribute484"/>
          <w:rFonts w:ascii="Arial" w:eastAsia="№Е" w:hAnsi="Arial" w:cs="Arial"/>
          <w:i w:val="0"/>
          <w:sz w:val="24"/>
          <w:szCs w:val="24"/>
        </w:rPr>
        <w:t xml:space="preserve"> и реализовывать ее воспитательные возможности;</w:t>
      </w:r>
    </w:p>
    <w:p w:rsidR="008615ED" w:rsidRPr="00FC3163" w:rsidRDefault="008615ED" w:rsidP="008615ED">
      <w:pPr>
        <w:pStyle w:val="ParaAttribute16"/>
        <w:numPr>
          <w:ilvl w:val="0"/>
          <w:numId w:val="41"/>
        </w:numPr>
        <w:tabs>
          <w:tab w:val="left" w:pos="1134"/>
        </w:tabs>
        <w:ind w:left="0" w:firstLine="567"/>
        <w:rPr>
          <w:rFonts w:ascii="Arial" w:hAnsi="Arial" w:cs="Arial"/>
          <w:sz w:val="24"/>
          <w:szCs w:val="24"/>
        </w:rPr>
      </w:pPr>
      <w:r w:rsidRPr="00FC3163">
        <w:rPr>
          <w:rStyle w:val="CharAttribute484"/>
          <w:rFonts w:ascii="Arial" w:eastAsia="№Е" w:hAnsi="Arial" w:cs="Arial"/>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8615ED" w:rsidRPr="00FC3163" w:rsidRDefault="008615ED" w:rsidP="008615ED">
      <w:pPr>
        <w:pStyle w:val="ParaAttribute16"/>
        <w:ind w:left="0" w:firstLine="567"/>
        <w:rPr>
          <w:rStyle w:val="CharAttribute484"/>
          <w:rFonts w:ascii="Arial" w:eastAsia="№Е" w:hAnsi="Arial" w:cs="Arial"/>
          <w:i w:val="0"/>
          <w:sz w:val="24"/>
          <w:szCs w:val="24"/>
        </w:rPr>
      </w:pPr>
      <w:r w:rsidRPr="00FC3163">
        <w:rPr>
          <w:rStyle w:val="CharAttribute484"/>
          <w:rFonts w:ascii="Arial" w:eastAsia="№Е" w:hAnsi="Arial" w:cs="Arial"/>
          <w:i w:val="0"/>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8615ED" w:rsidRPr="00FC3163" w:rsidRDefault="008615ED" w:rsidP="008615ED">
      <w:pPr>
        <w:pStyle w:val="ParaAttribute16"/>
        <w:ind w:left="0" w:right="282" w:firstLine="567"/>
        <w:rPr>
          <w:rStyle w:val="CharAttribute484"/>
          <w:rFonts w:ascii="Arial" w:eastAsia="№Е" w:hAnsi="Arial" w:cs="Arial"/>
          <w:i w:val="0"/>
          <w:sz w:val="24"/>
          <w:szCs w:val="24"/>
        </w:rPr>
      </w:pPr>
    </w:p>
    <w:p w:rsidR="008615ED" w:rsidRPr="00FC3163" w:rsidRDefault="008615ED" w:rsidP="008615ED">
      <w:pPr>
        <w:jc w:val="center"/>
        <w:rPr>
          <w:rFonts w:ascii="Arial" w:hAnsi="Arial" w:cs="Arial"/>
          <w:b/>
          <w:color w:val="000000"/>
          <w:w w:val="0"/>
          <w:sz w:val="24"/>
          <w:lang w:val="ru-RU"/>
        </w:rPr>
      </w:pPr>
      <w:r w:rsidRPr="00FC3163">
        <w:rPr>
          <w:rFonts w:ascii="Arial" w:hAnsi="Arial" w:cs="Arial"/>
          <w:b/>
          <w:color w:val="000000"/>
          <w:w w:val="0"/>
          <w:sz w:val="24"/>
          <w:lang w:val="ru-RU"/>
        </w:rPr>
        <w:t>3. ВИДЫ, ФОРМЫ И СОДЕРЖАНИЕ ДЕЯТЕЛЬНОСТИ</w:t>
      </w:r>
    </w:p>
    <w:p w:rsidR="008615ED" w:rsidRPr="00FC3163" w:rsidRDefault="008615ED" w:rsidP="008615ED">
      <w:pPr>
        <w:jc w:val="center"/>
        <w:rPr>
          <w:rFonts w:ascii="Arial" w:hAnsi="Arial" w:cs="Arial"/>
          <w:color w:val="000000"/>
          <w:w w:val="0"/>
          <w:sz w:val="24"/>
          <w:lang w:val="ru-RU"/>
        </w:rPr>
      </w:pPr>
    </w:p>
    <w:p w:rsidR="008615ED" w:rsidRPr="00FC3163" w:rsidRDefault="008615ED" w:rsidP="008615ED">
      <w:pPr>
        <w:ind w:firstLine="567"/>
        <w:rPr>
          <w:rFonts w:ascii="Arial" w:hAnsi="Arial" w:cs="Arial"/>
          <w:color w:val="000000"/>
          <w:w w:val="0"/>
          <w:sz w:val="24"/>
          <w:lang w:val="ru-RU"/>
        </w:rPr>
      </w:pPr>
      <w:r w:rsidRPr="00FC3163">
        <w:rPr>
          <w:rFonts w:ascii="Arial" w:hAnsi="Arial" w:cs="Arial"/>
          <w:color w:val="000000"/>
          <w:w w:val="0"/>
          <w:sz w:val="24"/>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8615ED" w:rsidRPr="00FC3163" w:rsidRDefault="008615ED" w:rsidP="008615ED">
      <w:pPr>
        <w:jc w:val="center"/>
        <w:rPr>
          <w:rFonts w:ascii="Arial" w:hAnsi="Arial" w:cs="Arial"/>
          <w:b/>
          <w:iCs/>
          <w:color w:val="000000"/>
          <w:w w:val="0"/>
          <w:sz w:val="24"/>
          <w:lang w:val="ru-RU"/>
        </w:rPr>
      </w:pPr>
    </w:p>
    <w:p w:rsidR="008615ED" w:rsidRPr="00FC3163" w:rsidRDefault="008615ED" w:rsidP="008615ED">
      <w:pPr>
        <w:jc w:val="center"/>
        <w:rPr>
          <w:rFonts w:ascii="Arial" w:hAnsi="Arial" w:cs="Arial"/>
          <w:b/>
          <w:iCs/>
          <w:color w:val="000000"/>
          <w:w w:val="0"/>
          <w:sz w:val="24"/>
          <w:lang w:val="ru-RU"/>
        </w:rPr>
      </w:pPr>
      <w:r w:rsidRPr="00FC3163">
        <w:rPr>
          <w:rFonts w:ascii="Arial" w:hAnsi="Arial" w:cs="Arial"/>
          <w:b/>
          <w:iCs/>
          <w:color w:val="000000"/>
          <w:w w:val="0"/>
          <w:sz w:val="24"/>
          <w:lang w:val="ru-RU"/>
        </w:rPr>
        <w:t>3.1. Модуль «Ключевые общешкольные дела»</w:t>
      </w:r>
    </w:p>
    <w:p w:rsidR="008615ED" w:rsidRPr="00FC3163" w:rsidRDefault="008615ED" w:rsidP="008615ED">
      <w:pPr>
        <w:ind w:firstLine="567"/>
        <w:rPr>
          <w:rFonts w:ascii="Arial" w:hAnsi="Arial" w:cs="Arial"/>
          <w:sz w:val="24"/>
          <w:lang w:val="ru-RU"/>
        </w:rPr>
      </w:pPr>
      <w:r w:rsidRPr="00FC3163">
        <w:rPr>
          <w:rFonts w:ascii="Arial" w:hAnsi="Arial" w:cs="Arial"/>
          <w:color w:val="000000"/>
          <w:w w:val="0"/>
          <w:sz w:val="24"/>
          <w:lang w:val="ru-RU"/>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w:t>
      </w:r>
      <w:r w:rsidRPr="00FC3163">
        <w:rPr>
          <w:rStyle w:val="CharAttribute484"/>
          <w:rFonts w:ascii="Arial" w:eastAsia="№Е" w:hAnsi="Arial" w:cs="Arial"/>
          <w:i w:val="0"/>
          <w:kern w:val="0"/>
          <w:sz w:val="24"/>
          <w:lang w:val="ru-RU"/>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FC3163">
        <w:rPr>
          <w:rStyle w:val="CharAttribute484"/>
          <w:rFonts w:ascii="Arial" w:eastAsia="№Е" w:hAnsi="Arial" w:cs="Arial"/>
          <w:i w:val="0"/>
          <w:kern w:val="0"/>
          <w:sz w:val="24"/>
          <w:lang w:val="ru-RU"/>
        </w:rPr>
        <w:t>мероприятийный</w:t>
      </w:r>
      <w:proofErr w:type="spellEnd"/>
      <w:r w:rsidRPr="00FC3163">
        <w:rPr>
          <w:rStyle w:val="CharAttribute484"/>
          <w:rFonts w:ascii="Arial" w:eastAsia="№Е" w:hAnsi="Arial" w:cs="Arial"/>
          <w:i w:val="0"/>
          <w:kern w:val="0"/>
          <w:sz w:val="24"/>
          <w:lang w:val="ru-RU"/>
        </w:rPr>
        <w:t xml:space="preserve"> характер воспитания, сводящийся к набору мероприятий, организуемых педагогами для детей.</w:t>
      </w:r>
      <w:r w:rsidRPr="00FC3163">
        <w:rPr>
          <w:rFonts w:ascii="Arial" w:hAnsi="Arial" w:cs="Arial"/>
          <w:sz w:val="24"/>
          <w:lang w:val="ru-RU"/>
        </w:rPr>
        <w:t xml:space="preserve"> </w:t>
      </w:r>
    </w:p>
    <w:p w:rsidR="008615ED" w:rsidRPr="00FC3163" w:rsidRDefault="008615ED" w:rsidP="008615ED">
      <w:pPr>
        <w:ind w:firstLine="567"/>
        <w:rPr>
          <w:rFonts w:ascii="Arial" w:hAnsi="Arial" w:cs="Arial"/>
          <w:sz w:val="24"/>
          <w:lang w:val="ru-RU"/>
        </w:rPr>
      </w:pPr>
      <w:r w:rsidRPr="00FC3163">
        <w:rPr>
          <w:rFonts w:ascii="Arial" w:hAnsi="Arial" w:cs="Arial"/>
          <w:sz w:val="24"/>
          <w:lang w:val="ru-RU"/>
        </w:rPr>
        <w:t xml:space="preserve">Для этого в образовательной организации используются следующие формы работы </w:t>
      </w:r>
      <w:r w:rsidRPr="00FC3163">
        <w:rPr>
          <w:rFonts w:ascii="Arial" w:hAnsi="Arial" w:cs="Arial"/>
          <w:i/>
          <w:sz w:val="24"/>
          <w:lang w:val="ru-RU"/>
        </w:rPr>
        <w:t>(Примечание: приведенный ниже перечень видов и форм деятельности носит примерный характер. Если школа организует процесс воспитания через общешкольные ключевые дела, то в данном модуле Программы ее разработчикам необходимо кратко описать те дела, которые используются в работе именно этой школы. В каждом из них педагогам важно ориентироваться на целевые приоритеты, связанные с возрастными особенностями воспитанников)</w:t>
      </w:r>
      <w:r w:rsidRPr="00FC3163">
        <w:rPr>
          <w:rFonts w:ascii="Arial" w:hAnsi="Arial" w:cs="Arial"/>
          <w:sz w:val="24"/>
          <w:lang w:val="ru-RU"/>
        </w:rPr>
        <w:t>.</w:t>
      </w:r>
    </w:p>
    <w:p w:rsidR="008615ED" w:rsidRPr="00FC3163" w:rsidRDefault="008615ED" w:rsidP="008615ED">
      <w:pPr>
        <w:ind w:firstLine="567"/>
        <w:rPr>
          <w:rFonts w:ascii="Arial" w:hAnsi="Arial" w:cs="Arial"/>
          <w:b/>
          <w:bCs/>
          <w:i/>
          <w:iCs/>
          <w:sz w:val="24"/>
          <w:lang w:val="ru-RU"/>
        </w:rPr>
      </w:pPr>
      <w:r w:rsidRPr="00FC3163">
        <w:rPr>
          <w:rFonts w:ascii="Arial" w:hAnsi="Arial" w:cs="Arial"/>
          <w:b/>
          <w:bCs/>
          <w:i/>
          <w:iCs/>
          <w:sz w:val="24"/>
          <w:lang w:val="ru-RU"/>
        </w:rPr>
        <w:t>На внешкольном уровне:</w:t>
      </w:r>
    </w:p>
    <w:p w:rsidR="008615ED" w:rsidRPr="00FC3163" w:rsidRDefault="008615ED" w:rsidP="008615ED">
      <w:pPr>
        <w:numPr>
          <w:ilvl w:val="0"/>
          <w:numId w:val="6"/>
        </w:numPr>
        <w:tabs>
          <w:tab w:val="left" w:pos="993"/>
          <w:tab w:val="left" w:pos="1310"/>
        </w:tabs>
        <w:ind w:left="0" w:firstLine="567"/>
        <w:rPr>
          <w:rStyle w:val="CharAttribute501"/>
          <w:rFonts w:ascii="Arial" w:hAnsi="Arial" w:cs="Arial"/>
          <w:i w:val="0"/>
          <w:sz w:val="24"/>
          <w:lang w:val="ru-RU"/>
        </w:rPr>
      </w:pPr>
      <w:r w:rsidRPr="00FC3163">
        <w:rPr>
          <w:rFonts w:ascii="Arial" w:hAnsi="Arial" w:cs="Arial"/>
          <w:sz w:val="24"/>
          <w:lang w:val="ru-RU"/>
        </w:rPr>
        <w:t xml:space="preserve"> с</w:t>
      </w:r>
      <w:r w:rsidRPr="00FC3163">
        <w:rPr>
          <w:rStyle w:val="CharAttribute501"/>
          <w:rFonts w:ascii="Arial" w:eastAsia="№Е" w:hAnsi="Arial" w:cs="Arial"/>
          <w:i w:val="0"/>
          <w:sz w:val="24"/>
          <w:lang w:val="ru-RU"/>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8615ED" w:rsidRPr="00FC3163" w:rsidRDefault="008615ED" w:rsidP="008615ED">
      <w:pPr>
        <w:numPr>
          <w:ilvl w:val="0"/>
          <w:numId w:val="6"/>
        </w:numPr>
        <w:tabs>
          <w:tab w:val="left" w:pos="993"/>
          <w:tab w:val="left" w:pos="1310"/>
        </w:tabs>
        <w:ind w:left="0" w:firstLine="567"/>
        <w:rPr>
          <w:rStyle w:val="CharAttribute501"/>
          <w:rFonts w:ascii="Arial" w:hAnsi="Arial" w:cs="Arial"/>
          <w:i w:val="0"/>
          <w:sz w:val="24"/>
          <w:lang w:val="ru-RU"/>
        </w:rPr>
      </w:pPr>
      <w:r w:rsidRPr="00FC3163">
        <w:rPr>
          <w:rStyle w:val="CharAttribute501"/>
          <w:rFonts w:ascii="Arial" w:eastAsia="№Е" w:hAnsi="Arial" w:cs="Arial"/>
          <w:i w:val="0"/>
          <w:sz w:val="24"/>
          <w:lang w:val="ru-RU"/>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8615ED" w:rsidRPr="00FC3163" w:rsidRDefault="008615ED" w:rsidP="008615ED">
      <w:pPr>
        <w:numPr>
          <w:ilvl w:val="0"/>
          <w:numId w:val="6"/>
        </w:numPr>
        <w:tabs>
          <w:tab w:val="left" w:pos="993"/>
          <w:tab w:val="left" w:pos="1310"/>
        </w:tabs>
        <w:ind w:left="0" w:firstLine="567"/>
        <w:rPr>
          <w:rFonts w:ascii="Arial" w:hAnsi="Arial" w:cs="Arial"/>
          <w:bCs/>
          <w:sz w:val="24"/>
          <w:lang w:val="ru-RU"/>
        </w:rPr>
      </w:pPr>
      <w:r w:rsidRPr="00FC3163">
        <w:rPr>
          <w:rFonts w:ascii="Arial" w:hAnsi="Arial" w:cs="Arial"/>
          <w:bCs/>
          <w:sz w:val="24"/>
          <w:lang w:val="ru-RU"/>
        </w:rPr>
        <w:t xml:space="preserve">проводимые для жителей микрорайона и организуемые </w:t>
      </w:r>
      <w:r w:rsidRPr="00FC3163">
        <w:rPr>
          <w:rStyle w:val="CharAttribute501"/>
          <w:rFonts w:ascii="Arial" w:eastAsia="№Е" w:hAnsi="Arial" w:cs="Arial"/>
          <w:i w:val="0"/>
          <w:iCs/>
          <w:sz w:val="24"/>
          <w:lang w:val="ru-RU"/>
        </w:rPr>
        <w:t>совместно</w:t>
      </w:r>
      <w:r w:rsidRPr="00FC3163">
        <w:rPr>
          <w:rFonts w:ascii="Arial" w:hAnsi="Arial" w:cs="Arial"/>
          <w:bCs/>
          <w:i/>
          <w:iCs/>
          <w:sz w:val="24"/>
          <w:lang w:val="ru-RU"/>
        </w:rPr>
        <w:t xml:space="preserve"> </w:t>
      </w:r>
      <w:r w:rsidRPr="00FC3163">
        <w:rPr>
          <w:rFonts w:ascii="Arial" w:hAnsi="Arial" w:cs="Arial"/>
          <w:bCs/>
          <w:sz w:val="24"/>
          <w:lang w:val="ru-RU"/>
        </w:rPr>
        <w:t xml:space="preserve">с семьями учащихся спортивные состязания, праздники, фестивали, представления, которые </w:t>
      </w:r>
      <w:r w:rsidRPr="00FC3163">
        <w:rPr>
          <w:rFonts w:ascii="Arial" w:hAnsi="Arial" w:cs="Arial"/>
          <w:bCs/>
          <w:sz w:val="24"/>
          <w:lang w:val="ru-RU"/>
        </w:rPr>
        <w:lastRenderedPageBreak/>
        <w:t xml:space="preserve">открывают возможности для творческой самореализации школьников и включают их в деятельную заботу об окружающих. </w:t>
      </w:r>
    </w:p>
    <w:p w:rsidR="008615ED" w:rsidRPr="00FC3163" w:rsidRDefault="008615ED" w:rsidP="008615ED">
      <w:pPr>
        <w:ind w:firstLine="567"/>
        <w:rPr>
          <w:rFonts w:ascii="Arial" w:hAnsi="Arial" w:cs="Arial"/>
          <w:b/>
          <w:bCs/>
          <w:i/>
          <w:iCs/>
          <w:sz w:val="24"/>
          <w:lang w:val="ru-RU"/>
        </w:rPr>
      </w:pPr>
      <w:r w:rsidRPr="00FC3163">
        <w:rPr>
          <w:rFonts w:ascii="Arial" w:hAnsi="Arial" w:cs="Arial"/>
          <w:b/>
          <w:bCs/>
          <w:i/>
          <w:iCs/>
          <w:sz w:val="24"/>
          <w:lang w:val="ru-RU"/>
        </w:rPr>
        <w:t>На школьном уровне:</w:t>
      </w:r>
    </w:p>
    <w:p w:rsidR="008615ED" w:rsidRPr="00FC3163" w:rsidRDefault="008615ED" w:rsidP="008615ED">
      <w:pPr>
        <w:numPr>
          <w:ilvl w:val="0"/>
          <w:numId w:val="6"/>
        </w:numPr>
        <w:tabs>
          <w:tab w:val="left" w:pos="993"/>
          <w:tab w:val="left" w:pos="1310"/>
        </w:tabs>
        <w:ind w:left="0" w:firstLine="567"/>
        <w:rPr>
          <w:rFonts w:ascii="Arial" w:hAnsi="Arial" w:cs="Arial"/>
          <w:sz w:val="24"/>
          <w:lang w:val="ru-RU"/>
        </w:rPr>
      </w:pPr>
      <w:r w:rsidRPr="00FC3163">
        <w:rPr>
          <w:rStyle w:val="CharAttribute501"/>
          <w:rFonts w:ascii="Arial" w:eastAsia="№Е" w:hAnsi="Arial" w:cs="Arial"/>
          <w:i w:val="0"/>
          <w:sz w:val="24"/>
          <w:lang w:val="ru-RU"/>
        </w:rP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8615ED" w:rsidRPr="00FC3163" w:rsidRDefault="008615ED" w:rsidP="008615ED">
      <w:pPr>
        <w:numPr>
          <w:ilvl w:val="0"/>
          <w:numId w:val="6"/>
        </w:numPr>
        <w:tabs>
          <w:tab w:val="left" w:pos="993"/>
          <w:tab w:val="left" w:pos="1310"/>
        </w:tabs>
        <w:ind w:left="0" w:firstLine="567"/>
        <w:rPr>
          <w:rStyle w:val="CharAttribute501"/>
          <w:rFonts w:ascii="Arial" w:hAnsi="Arial" w:cs="Arial"/>
          <w:i w:val="0"/>
          <w:sz w:val="24"/>
          <w:lang w:val="ru-RU"/>
        </w:rPr>
      </w:pPr>
      <w:r w:rsidRPr="00FC3163">
        <w:rPr>
          <w:rStyle w:val="CharAttribute501"/>
          <w:rFonts w:ascii="Arial" w:eastAsia="№Е" w:hAnsi="Arial" w:cs="Arial"/>
          <w:i w:val="0"/>
          <w:sz w:val="24"/>
          <w:lang w:val="ru-RU"/>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8615ED" w:rsidRPr="00FC3163" w:rsidRDefault="008615ED" w:rsidP="008615ED">
      <w:pPr>
        <w:pStyle w:val="a3"/>
        <w:numPr>
          <w:ilvl w:val="0"/>
          <w:numId w:val="6"/>
        </w:numPr>
        <w:tabs>
          <w:tab w:val="left" w:pos="993"/>
          <w:tab w:val="left" w:pos="1310"/>
        </w:tabs>
        <w:ind w:left="0" w:firstLine="567"/>
        <w:rPr>
          <w:rFonts w:ascii="Arial" w:hAnsi="Arial" w:cs="Arial"/>
          <w:bCs/>
          <w:sz w:val="24"/>
          <w:szCs w:val="24"/>
        </w:rPr>
      </w:pPr>
      <w:r w:rsidRPr="00FC3163">
        <w:rPr>
          <w:rStyle w:val="CharAttribute501"/>
          <w:rFonts w:ascii="Arial" w:eastAsia="№Е" w:hAnsi="Arial" w:cs="Arial"/>
          <w:i w:val="0"/>
          <w:sz w:val="24"/>
          <w:szCs w:val="24"/>
        </w:rPr>
        <w:t>торжественные р</w:t>
      </w:r>
      <w:r w:rsidRPr="00FC3163">
        <w:rPr>
          <w:rFonts w:ascii="Arial" w:hAnsi="Arial" w:cs="Arial"/>
          <w:bCs/>
          <w:sz w:val="24"/>
          <w:szCs w:val="24"/>
        </w:rPr>
        <w:t xml:space="preserve">итуалы посвящения, связанные с переходом учащихся на </w:t>
      </w:r>
      <w:r w:rsidRPr="00FC3163">
        <w:rPr>
          <w:rStyle w:val="CharAttribute501"/>
          <w:rFonts w:ascii="Arial" w:eastAsia="№Е" w:hAnsi="Arial" w:cs="Arial"/>
          <w:i w:val="0"/>
          <w:iCs/>
          <w:sz w:val="24"/>
          <w:szCs w:val="24"/>
        </w:rPr>
        <w:t>следующую</w:t>
      </w:r>
      <w:r w:rsidRPr="00FC3163">
        <w:rPr>
          <w:rFonts w:ascii="Arial" w:hAnsi="Arial" w:cs="Arial"/>
          <w:bCs/>
          <w:sz w:val="24"/>
          <w:szCs w:val="24"/>
        </w:rPr>
        <w:t xml:space="preserve"> ступень образования, символизирующие приобретение ими новых социальных статусов в школе и р</w:t>
      </w:r>
      <w:r w:rsidRPr="00FC3163">
        <w:rPr>
          <w:rStyle w:val="CharAttribute501"/>
          <w:rFonts w:ascii="Arial" w:eastAsia="№Е" w:hAnsi="Arial" w:cs="Arial"/>
          <w:i w:val="0"/>
          <w:sz w:val="24"/>
          <w:szCs w:val="24"/>
        </w:rPr>
        <w:t>азвивающие школьную идентичность детей.</w:t>
      </w:r>
    </w:p>
    <w:p w:rsidR="008615ED" w:rsidRPr="00FC3163" w:rsidRDefault="008615ED" w:rsidP="008615ED">
      <w:pPr>
        <w:pStyle w:val="a3"/>
        <w:numPr>
          <w:ilvl w:val="0"/>
          <w:numId w:val="6"/>
        </w:numPr>
        <w:tabs>
          <w:tab w:val="left" w:pos="993"/>
          <w:tab w:val="left" w:pos="1310"/>
        </w:tabs>
        <w:ind w:left="0" w:firstLine="567"/>
        <w:rPr>
          <w:rStyle w:val="CharAttribute501"/>
          <w:rFonts w:ascii="Arial" w:eastAsia="№Е" w:hAnsi="Arial" w:cs="Arial"/>
          <w:i w:val="0"/>
          <w:sz w:val="24"/>
          <w:szCs w:val="24"/>
        </w:rPr>
      </w:pPr>
      <w:r w:rsidRPr="00FC3163">
        <w:rPr>
          <w:rStyle w:val="CharAttribute501"/>
          <w:rFonts w:ascii="Arial" w:eastAsia="№Е" w:hAnsi="Arial" w:cs="Arial"/>
          <w:i w:val="0"/>
          <w:sz w:val="24"/>
          <w:szCs w:val="24"/>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8615ED" w:rsidRPr="00FC3163" w:rsidRDefault="008615ED" w:rsidP="008615ED">
      <w:pPr>
        <w:numPr>
          <w:ilvl w:val="0"/>
          <w:numId w:val="35"/>
        </w:numPr>
        <w:tabs>
          <w:tab w:val="left" w:pos="0"/>
          <w:tab w:val="left" w:pos="851"/>
        </w:tabs>
        <w:wordWrap/>
        <w:autoSpaceDN/>
        <w:ind w:left="0" w:firstLine="567"/>
        <w:rPr>
          <w:rFonts w:ascii="Arial" w:hAnsi="Arial" w:cs="Arial"/>
          <w:bCs/>
          <w:sz w:val="24"/>
          <w:lang w:val="ru-RU"/>
        </w:rPr>
      </w:pPr>
      <w:r w:rsidRPr="00FC3163">
        <w:rPr>
          <w:rFonts w:ascii="Arial" w:hAnsi="Arial" w:cs="Arial"/>
          <w:bCs/>
          <w:sz w:val="24"/>
          <w:lang w:val="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8615ED" w:rsidRPr="00FC3163" w:rsidRDefault="008615ED" w:rsidP="008615ED">
      <w:pPr>
        <w:ind w:firstLine="709"/>
        <w:rPr>
          <w:rStyle w:val="CharAttribute501"/>
          <w:rFonts w:ascii="Arial" w:eastAsia="№Е" w:hAnsi="Arial" w:cs="Arial"/>
          <w:b/>
          <w:bCs/>
          <w:i w:val="0"/>
          <w:iCs/>
          <w:sz w:val="24"/>
          <w:lang w:val="ru-RU"/>
        </w:rPr>
      </w:pPr>
      <w:r w:rsidRPr="00FC3163">
        <w:rPr>
          <w:rFonts w:ascii="Arial" w:hAnsi="Arial" w:cs="Arial"/>
          <w:b/>
          <w:bCs/>
          <w:i/>
          <w:iCs/>
          <w:sz w:val="24"/>
          <w:lang w:val="ru-RU"/>
        </w:rPr>
        <w:t>На уровне классов:</w:t>
      </w:r>
      <w:r w:rsidRPr="00FC3163">
        <w:rPr>
          <w:rStyle w:val="CharAttribute501"/>
          <w:rFonts w:ascii="Arial" w:eastAsia="№Е" w:hAnsi="Arial" w:cs="Arial"/>
          <w:b/>
          <w:bCs/>
          <w:i w:val="0"/>
          <w:iCs/>
          <w:sz w:val="24"/>
          <w:lang w:val="ru-RU"/>
        </w:rPr>
        <w:t xml:space="preserve"> </w:t>
      </w:r>
    </w:p>
    <w:p w:rsidR="008615ED" w:rsidRPr="00FC3163" w:rsidRDefault="008615ED" w:rsidP="008615ED">
      <w:pPr>
        <w:numPr>
          <w:ilvl w:val="0"/>
          <w:numId w:val="35"/>
        </w:numPr>
        <w:tabs>
          <w:tab w:val="left" w:pos="0"/>
          <w:tab w:val="left" w:pos="851"/>
        </w:tabs>
        <w:wordWrap/>
        <w:autoSpaceDN/>
        <w:ind w:left="0" w:firstLine="567"/>
        <w:rPr>
          <w:rStyle w:val="CharAttribute501"/>
          <w:rFonts w:ascii="Arial" w:eastAsia="№Е" w:hAnsi="Arial" w:cs="Arial"/>
          <w:i w:val="0"/>
          <w:sz w:val="24"/>
          <w:lang w:val="ru-RU"/>
        </w:rPr>
      </w:pPr>
      <w:r w:rsidRPr="00FC3163">
        <w:rPr>
          <w:rFonts w:ascii="Arial" w:hAnsi="Arial" w:cs="Arial"/>
          <w:bCs/>
          <w:sz w:val="24"/>
          <w:lang w:val="ru-RU"/>
        </w:rPr>
        <w:t>выбор и делегирование представителей классов в общешкольные советы</w:t>
      </w:r>
      <w:r w:rsidRPr="00FC3163">
        <w:rPr>
          <w:rStyle w:val="CharAttribute501"/>
          <w:rFonts w:ascii="Arial" w:eastAsia="№Е" w:hAnsi="Arial" w:cs="Arial"/>
          <w:i w:val="0"/>
          <w:sz w:val="24"/>
          <w:lang w:val="ru-RU"/>
        </w:rPr>
        <w:t xml:space="preserve"> дел, ответственных за подготовку общешкольных ключевых дел;  </w:t>
      </w:r>
    </w:p>
    <w:p w:rsidR="008615ED" w:rsidRPr="00FC3163" w:rsidRDefault="008615ED" w:rsidP="008615ED">
      <w:pPr>
        <w:numPr>
          <w:ilvl w:val="0"/>
          <w:numId w:val="35"/>
        </w:numPr>
        <w:tabs>
          <w:tab w:val="left" w:pos="0"/>
          <w:tab w:val="left" w:pos="851"/>
        </w:tabs>
        <w:wordWrap/>
        <w:autoSpaceDN/>
        <w:ind w:left="0" w:firstLine="567"/>
        <w:rPr>
          <w:rStyle w:val="CharAttribute501"/>
          <w:rFonts w:ascii="Arial" w:eastAsia="№Е" w:hAnsi="Arial" w:cs="Arial"/>
          <w:i w:val="0"/>
          <w:sz w:val="24"/>
          <w:lang w:val="ru-RU"/>
        </w:rPr>
      </w:pPr>
      <w:r w:rsidRPr="00FC3163">
        <w:rPr>
          <w:rStyle w:val="CharAttribute501"/>
          <w:rFonts w:ascii="Arial" w:eastAsia="№Е" w:hAnsi="Arial" w:cs="Arial"/>
          <w:i w:val="0"/>
          <w:sz w:val="24"/>
          <w:lang w:val="ru-RU"/>
        </w:rPr>
        <w:t xml:space="preserve">участие школьных классов в реализации общешкольных ключевых дел; </w:t>
      </w:r>
    </w:p>
    <w:p w:rsidR="008615ED" w:rsidRPr="00FC3163" w:rsidRDefault="008615ED" w:rsidP="008615ED">
      <w:pPr>
        <w:numPr>
          <w:ilvl w:val="0"/>
          <w:numId w:val="35"/>
        </w:numPr>
        <w:tabs>
          <w:tab w:val="left" w:pos="0"/>
          <w:tab w:val="left" w:pos="851"/>
        </w:tabs>
        <w:wordWrap/>
        <w:autoSpaceDN/>
        <w:ind w:left="0" w:firstLine="567"/>
        <w:rPr>
          <w:rFonts w:ascii="Arial" w:hAnsi="Arial" w:cs="Arial"/>
          <w:sz w:val="24"/>
          <w:lang w:val="ru-RU"/>
        </w:rPr>
      </w:pPr>
      <w:r w:rsidRPr="00FC3163">
        <w:rPr>
          <w:rStyle w:val="CharAttribute501"/>
          <w:rFonts w:ascii="Arial" w:eastAsia="№Е" w:hAnsi="Arial" w:cs="Arial"/>
          <w:i w:val="0"/>
          <w:sz w:val="24"/>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8615ED" w:rsidRPr="00FC3163" w:rsidRDefault="008615ED" w:rsidP="008615ED">
      <w:pPr>
        <w:ind w:firstLine="709"/>
        <w:rPr>
          <w:rStyle w:val="CharAttribute501"/>
          <w:rFonts w:ascii="Arial" w:eastAsia="№Е" w:hAnsi="Arial" w:cs="Arial"/>
          <w:b/>
          <w:bCs/>
          <w:i w:val="0"/>
          <w:iCs/>
          <w:sz w:val="24"/>
          <w:lang w:val="ru-RU"/>
        </w:rPr>
      </w:pPr>
      <w:r w:rsidRPr="00FC3163">
        <w:rPr>
          <w:rFonts w:ascii="Arial" w:hAnsi="Arial" w:cs="Arial"/>
          <w:b/>
          <w:bCs/>
          <w:i/>
          <w:iCs/>
          <w:sz w:val="24"/>
          <w:lang w:val="ru-RU"/>
        </w:rPr>
        <w:t>На индивидуальном уровне:</w:t>
      </w:r>
      <w:r w:rsidRPr="00FC3163">
        <w:rPr>
          <w:rStyle w:val="CharAttribute501"/>
          <w:rFonts w:ascii="Arial" w:eastAsia="№Е" w:hAnsi="Arial" w:cs="Arial"/>
          <w:b/>
          <w:bCs/>
          <w:i w:val="0"/>
          <w:iCs/>
          <w:sz w:val="24"/>
          <w:lang w:val="ru-RU"/>
        </w:rPr>
        <w:t xml:space="preserve"> </w:t>
      </w:r>
    </w:p>
    <w:p w:rsidR="008615ED" w:rsidRPr="00FC3163" w:rsidRDefault="008615ED" w:rsidP="008615ED">
      <w:pPr>
        <w:numPr>
          <w:ilvl w:val="0"/>
          <w:numId w:val="35"/>
        </w:numPr>
        <w:tabs>
          <w:tab w:val="left" w:pos="0"/>
          <w:tab w:val="left" w:pos="851"/>
        </w:tabs>
        <w:wordWrap/>
        <w:autoSpaceDN/>
        <w:ind w:left="0" w:firstLine="567"/>
        <w:rPr>
          <w:rFonts w:ascii="Arial" w:hAnsi="Arial" w:cs="Arial"/>
          <w:sz w:val="24"/>
          <w:lang w:val="ru-RU"/>
        </w:rPr>
      </w:pPr>
      <w:r w:rsidRPr="00FC3163">
        <w:rPr>
          <w:rStyle w:val="CharAttribute501"/>
          <w:rFonts w:ascii="Arial" w:eastAsia="№Е" w:hAnsi="Arial" w:cs="Arial"/>
          <w:i w:val="0"/>
          <w:iCs/>
          <w:sz w:val="24"/>
          <w:lang w:val="ru-RU"/>
        </w:rPr>
        <w:t>вовлечение по возможности</w:t>
      </w:r>
      <w:r w:rsidRPr="00FC3163">
        <w:rPr>
          <w:rFonts w:ascii="Arial" w:hAnsi="Arial" w:cs="Arial"/>
          <w:i/>
          <w:sz w:val="24"/>
          <w:lang w:val="ru-RU"/>
        </w:rPr>
        <w:t xml:space="preserve"> </w:t>
      </w:r>
      <w:r w:rsidRPr="00FC3163">
        <w:rPr>
          <w:rFonts w:ascii="Arial" w:hAnsi="Arial" w:cs="Arial"/>
          <w:sz w:val="24"/>
          <w:lang w:val="ru-RU"/>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8615ED" w:rsidRPr="00FC3163" w:rsidRDefault="008615ED" w:rsidP="008615ED">
      <w:pPr>
        <w:numPr>
          <w:ilvl w:val="0"/>
          <w:numId w:val="35"/>
        </w:numPr>
        <w:tabs>
          <w:tab w:val="left" w:pos="0"/>
          <w:tab w:val="left" w:pos="851"/>
        </w:tabs>
        <w:wordWrap/>
        <w:autoSpaceDN/>
        <w:ind w:left="0" w:firstLine="567"/>
        <w:rPr>
          <w:rFonts w:ascii="Arial" w:eastAsia="№Е" w:hAnsi="Arial" w:cs="Arial"/>
          <w:iCs/>
          <w:sz w:val="24"/>
          <w:lang w:val="ru-RU"/>
        </w:rPr>
      </w:pPr>
      <w:r w:rsidRPr="00FC3163">
        <w:rPr>
          <w:rFonts w:ascii="Arial" w:hAnsi="Arial" w:cs="Arial"/>
          <w:sz w:val="24"/>
          <w:lang w:val="ru-RU"/>
        </w:rPr>
        <w:t>индивидуальная помощь ребенку (</w:t>
      </w:r>
      <w:r w:rsidRPr="00FC3163">
        <w:rPr>
          <w:rFonts w:ascii="Arial" w:eastAsia="№Е" w:hAnsi="Arial" w:cs="Arial"/>
          <w:iCs/>
          <w:sz w:val="24"/>
          <w:lang w:val="ru-RU"/>
        </w:rPr>
        <w:t xml:space="preserve">при необходимости) в освоении навыков </w:t>
      </w:r>
      <w:r w:rsidRPr="00FC3163">
        <w:rPr>
          <w:rFonts w:ascii="Arial" w:hAnsi="Arial" w:cs="Arial"/>
          <w:sz w:val="24"/>
          <w:lang w:val="ru-RU"/>
        </w:rPr>
        <w:t>подготовки, проведения и анализа ключевых дел;</w:t>
      </w:r>
    </w:p>
    <w:p w:rsidR="008615ED" w:rsidRPr="00FC3163" w:rsidRDefault="008615ED" w:rsidP="008615ED">
      <w:pPr>
        <w:numPr>
          <w:ilvl w:val="0"/>
          <w:numId w:val="35"/>
        </w:numPr>
        <w:tabs>
          <w:tab w:val="left" w:pos="0"/>
          <w:tab w:val="left" w:pos="851"/>
        </w:tabs>
        <w:wordWrap/>
        <w:autoSpaceDN/>
        <w:ind w:left="0" w:firstLine="567"/>
        <w:rPr>
          <w:rFonts w:ascii="Arial" w:eastAsia="№Е" w:hAnsi="Arial" w:cs="Arial"/>
          <w:b/>
          <w:bCs/>
          <w:iCs/>
          <w:sz w:val="24"/>
          <w:lang w:val="ru-RU"/>
        </w:rPr>
      </w:pPr>
      <w:r w:rsidRPr="00FC3163">
        <w:rPr>
          <w:rFonts w:ascii="Arial" w:hAnsi="Arial" w:cs="Arial"/>
          <w:sz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615ED" w:rsidRPr="00FC3163" w:rsidRDefault="008615ED" w:rsidP="008615ED">
      <w:pPr>
        <w:numPr>
          <w:ilvl w:val="0"/>
          <w:numId w:val="35"/>
        </w:numPr>
        <w:tabs>
          <w:tab w:val="left" w:pos="0"/>
          <w:tab w:val="left" w:pos="851"/>
        </w:tabs>
        <w:wordWrap/>
        <w:autoSpaceDN/>
        <w:ind w:left="0" w:firstLine="567"/>
        <w:rPr>
          <w:rFonts w:ascii="Arial" w:eastAsia="№Е" w:hAnsi="Arial" w:cs="Arial"/>
          <w:b/>
          <w:bCs/>
          <w:iCs/>
          <w:sz w:val="24"/>
          <w:lang w:val="ru-RU"/>
        </w:rPr>
      </w:pPr>
      <w:r w:rsidRPr="00FC3163">
        <w:rPr>
          <w:rFonts w:ascii="Arial" w:hAnsi="Arial" w:cs="Arial"/>
          <w:sz w:val="24"/>
          <w:lang w:val="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8615ED" w:rsidRPr="00FC3163" w:rsidRDefault="008615ED" w:rsidP="008615ED">
      <w:pPr>
        <w:tabs>
          <w:tab w:val="left" w:pos="0"/>
          <w:tab w:val="left" w:pos="851"/>
        </w:tabs>
        <w:wordWrap/>
        <w:autoSpaceDN/>
        <w:ind w:left="567"/>
        <w:rPr>
          <w:rStyle w:val="CharAttribute501"/>
          <w:rFonts w:ascii="Arial" w:eastAsia="№Е" w:hAnsi="Arial" w:cs="Arial"/>
          <w:b/>
          <w:bCs/>
          <w:i w:val="0"/>
          <w:iCs/>
          <w:sz w:val="24"/>
          <w:lang w:val="ru-RU"/>
        </w:rPr>
      </w:pPr>
    </w:p>
    <w:p w:rsidR="008615ED" w:rsidRPr="00FC3163" w:rsidRDefault="008615ED" w:rsidP="008615ED">
      <w:pPr>
        <w:jc w:val="center"/>
        <w:rPr>
          <w:rFonts w:ascii="Arial" w:hAnsi="Arial" w:cs="Arial"/>
          <w:b/>
          <w:iCs/>
          <w:color w:val="000000"/>
          <w:w w:val="0"/>
          <w:sz w:val="24"/>
          <w:lang w:val="ru-RU"/>
        </w:rPr>
      </w:pPr>
      <w:r w:rsidRPr="00FC3163">
        <w:rPr>
          <w:rFonts w:ascii="Arial" w:hAnsi="Arial" w:cs="Arial"/>
          <w:b/>
          <w:iCs/>
          <w:color w:val="000000"/>
          <w:w w:val="0"/>
          <w:sz w:val="24"/>
          <w:lang w:val="ru-RU"/>
        </w:rPr>
        <w:t>3.2. Модуль «Классное руководство и наставничество»</w:t>
      </w:r>
    </w:p>
    <w:p w:rsidR="008615ED" w:rsidRPr="00FC3163" w:rsidRDefault="008615ED" w:rsidP="008615ED">
      <w:pPr>
        <w:pStyle w:val="aa"/>
        <w:spacing w:before="0" w:after="0"/>
        <w:ind w:left="0" w:right="-1" w:firstLine="567"/>
        <w:rPr>
          <w:rFonts w:ascii="Arial" w:hAnsi="Arial" w:cs="Arial"/>
          <w:i/>
          <w:sz w:val="24"/>
          <w:szCs w:val="24"/>
          <w:lang w:val="ru-RU"/>
        </w:rPr>
      </w:pPr>
      <w:r w:rsidRPr="00FC3163">
        <w:rPr>
          <w:rFonts w:ascii="Arial" w:hAnsi="Arial" w:cs="Arial"/>
          <w:sz w:val="24"/>
          <w:szCs w:val="24"/>
          <w:lang w:val="ru-RU"/>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r w:rsidRPr="00FC3163">
        <w:rPr>
          <w:rFonts w:ascii="Arial" w:hAnsi="Arial" w:cs="Arial"/>
          <w:i/>
          <w:sz w:val="24"/>
          <w:szCs w:val="24"/>
          <w:lang w:val="ru-RU"/>
        </w:rPr>
        <w:t xml:space="preserve">(Примечание: приведенный ниже перечень видов и форм </w:t>
      </w:r>
      <w:r w:rsidRPr="00FC3163">
        <w:rPr>
          <w:rFonts w:ascii="Arial" w:hAnsi="Arial" w:cs="Arial"/>
          <w:i/>
          <w:sz w:val="24"/>
          <w:szCs w:val="24"/>
          <w:lang w:val="ru-RU"/>
        </w:rPr>
        <w:lastRenderedPageBreak/>
        <w:t>деятельности носит примерный характер. Если школа в организации процесса воспитания использует потенциал классного руководства, то в данном модуле Программы ее разработчикам необходимо описать те виды и формы деятельности, которые используются в работе именно их школы. В реализации этих видов и форм деятельности педагогам важно ориентироваться на целевые приоритеты, связанные с возрастными особенностями их воспитанников).</w:t>
      </w:r>
    </w:p>
    <w:p w:rsidR="008615ED" w:rsidRPr="00FC3163" w:rsidRDefault="008615ED" w:rsidP="008615ED">
      <w:pPr>
        <w:pStyle w:val="aa"/>
        <w:spacing w:before="0" w:after="0"/>
        <w:ind w:left="0" w:right="-1" w:firstLine="567"/>
        <w:rPr>
          <w:rStyle w:val="CharAttribute502"/>
          <w:rFonts w:ascii="Arial" w:eastAsia="№Е" w:hAnsi="Arial" w:cs="Arial"/>
          <w:b/>
          <w:bCs/>
          <w:iCs/>
          <w:sz w:val="24"/>
          <w:szCs w:val="24"/>
          <w:lang w:val="ru-RU"/>
        </w:rPr>
      </w:pPr>
      <w:r w:rsidRPr="00FC3163">
        <w:rPr>
          <w:rStyle w:val="CharAttribute502"/>
          <w:rFonts w:ascii="Arial" w:eastAsia="№Е" w:hAnsi="Arial" w:cs="Arial"/>
          <w:b/>
          <w:bCs/>
          <w:iCs/>
          <w:sz w:val="24"/>
          <w:szCs w:val="24"/>
          <w:lang w:val="ru-RU"/>
        </w:rPr>
        <w:t>Работа с классом:</w:t>
      </w:r>
    </w:p>
    <w:p w:rsidR="008615ED" w:rsidRPr="00FC3163" w:rsidRDefault="008615ED" w:rsidP="008615ED">
      <w:pPr>
        <w:pStyle w:val="a3"/>
        <w:numPr>
          <w:ilvl w:val="0"/>
          <w:numId w:val="6"/>
        </w:numPr>
        <w:tabs>
          <w:tab w:val="left" w:pos="993"/>
          <w:tab w:val="left" w:pos="1310"/>
        </w:tabs>
        <w:ind w:left="0" w:firstLine="567"/>
        <w:rPr>
          <w:rFonts w:ascii="Arial" w:hAnsi="Arial" w:cs="Arial"/>
          <w:sz w:val="24"/>
          <w:szCs w:val="24"/>
        </w:rPr>
      </w:pPr>
      <w:r w:rsidRPr="00FC3163">
        <w:rPr>
          <w:rFonts w:ascii="Arial" w:hAnsi="Arial" w:cs="Arial"/>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8615ED" w:rsidRPr="00FC3163" w:rsidRDefault="008615ED" w:rsidP="008615ED">
      <w:pPr>
        <w:pStyle w:val="a3"/>
        <w:numPr>
          <w:ilvl w:val="0"/>
          <w:numId w:val="6"/>
        </w:numPr>
        <w:tabs>
          <w:tab w:val="left" w:pos="993"/>
          <w:tab w:val="left" w:pos="1310"/>
        </w:tabs>
        <w:ind w:left="0" w:firstLine="567"/>
        <w:rPr>
          <w:rFonts w:ascii="Arial" w:hAnsi="Arial" w:cs="Arial"/>
          <w:sz w:val="24"/>
          <w:szCs w:val="24"/>
        </w:rPr>
      </w:pPr>
      <w:r w:rsidRPr="00FC3163">
        <w:rPr>
          <w:rFonts w:ascii="Arial" w:hAnsi="Arial" w:cs="Arial"/>
          <w:sz w:val="24"/>
          <w:szCs w:val="24"/>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w:t>
      </w:r>
      <w:r w:rsidRPr="00FC3163">
        <w:rPr>
          <w:rFonts w:ascii="Arial" w:hAnsi="Arial" w:cs="Arial"/>
          <w:sz w:val="24"/>
          <w:szCs w:val="24"/>
          <w:lang w:val="ru-RU"/>
        </w:rPr>
        <w:t>, профориентационной</w:t>
      </w:r>
      <w:r w:rsidRPr="00FC3163">
        <w:rPr>
          <w:rFonts w:ascii="Arial" w:hAnsi="Arial" w:cs="Arial"/>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8615ED" w:rsidRPr="00FC3163" w:rsidRDefault="008615ED" w:rsidP="008615ED">
      <w:pPr>
        <w:pStyle w:val="a3"/>
        <w:numPr>
          <w:ilvl w:val="0"/>
          <w:numId w:val="6"/>
        </w:numPr>
        <w:tabs>
          <w:tab w:val="left" w:pos="851"/>
          <w:tab w:val="left" w:pos="1310"/>
        </w:tabs>
        <w:ind w:left="0" w:firstLine="567"/>
        <w:rPr>
          <w:rFonts w:ascii="Arial" w:hAnsi="Arial" w:cs="Arial"/>
          <w:sz w:val="24"/>
          <w:szCs w:val="24"/>
        </w:rPr>
      </w:pPr>
      <w:r w:rsidRPr="00FC3163">
        <w:rPr>
          <w:rFonts w:ascii="Arial" w:hAnsi="Arial" w:cs="Arial"/>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w:t>
      </w:r>
      <w:r w:rsidRPr="00FC3163">
        <w:rPr>
          <w:rFonts w:ascii="Arial" w:hAnsi="Arial" w:cs="Arial"/>
          <w:sz w:val="24"/>
          <w:szCs w:val="24"/>
          <w:lang w:val="ru-RU"/>
        </w:rPr>
        <w:t>я</w:t>
      </w:r>
      <w:r w:rsidRPr="00FC3163">
        <w:rPr>
          <w:rFonts w:ascii="Arial" w:hAnsi="Arial" w:cs="Arial"/>
          <w:sz w:val="24"/>
          <w:szCs w:val="24"/>
        </w:rPr>
        <w:t xml:space="preserve"> благоприятной среды для общения. </w:t>
      </w:r>
    </w:p>
    <w:p w:rsidR="008615ED" w:rsidRPr="00FC3163" w:rsidRDefault="008615ED" w:rsidP="008615ED">
      <w:pPr>
        <w:pStyle w:val="a3"/>
        <w:numPr>
          <w:ilvl w:val="0"/>
          <w:numId w:val="6"/>
        </w:numPr>
        <w:tabs>
          <w:tab w:val="left" w:pos="993"/>
          <w:tab w:val="left" w:pos="1310"/>
        </w:tabs>
        <w:ind w:left="0" w:firstLine="567"/>
        <w:rPr>
          <w:rStyle w:val="CharAttribute501"/>
          <w:rFonts w:ascii="Arial" w:eastAsia="Tahoma" w:hAnsi="Arial" w:cs="Arial"/>
          <w:i w:val="0"/>
          <w:sz w:val="24"/>
          <w:szCs w:val="24"/>
        </w:rPr>
      </w:pPr>
      <w:r w:rsidRPr="00FC3163">
        <w:rPr>
          <w:rStyle w:val="CharAttribute504"/>
          <w:rFonts w:ascii="Arial" w:eastAsia="№Е" w:hAnsi="Arial" w:cs="Arial"/>
          <w:sz w:val="24"/>
          <w:szCs w:val="24"/>
        </w:rPr>
        <w:t xml:space="preserve">сплочение коллектива класса через: </w:t>
      </w:r>
      <w:r w:rsidRPr="00FC3163">
        <w:rPr>
          <w:rFonts w:ascii="Arial" w:eastAsia="Tahoma" w:hAnsi="Arial" w:cs="Arial"/>
          <w:sz w:val="24"/>
          <w:szCs w:val="24"/>
        </w:rPr>
        <w:t>и</w:t>
      </w:r>
      <w:r w:rsidRPr="00FC3163">
        <w:rPr>
          <w:rStyle w:val="CharAttribute501"/>
          <w:rFonts w:ascii="Arial" w:eastAsia="№Е" w:hAnsi="Arial" w:cs="Arial"/>
          <w:i w:val="0"/>
          <w:sz w:val="24"/>
          <w:szCs w:val="24"/>
        </w:rPr>
        <w:t xml:space="preserve">гры и тренинги на сплочение и </w:t>
      </w:r>
      <w:proofErr w:type="spellStart"/>
      <w:r w:rsidRPr="00FC3163">
        <w:rPr>
          <w:rStyle w:val="CharAttribute501"/>
          <w:rFonts w:ascii="Arial" w:eastAsia="№Е" w:hAnsi="Arial" w:cs="Arial"/>
          <w:i w:val="0"/>
          <w:sz w:val="24"/>
          <w:szCs w:val="24"/>
        </w:rPr>
        <w:t>командообразование</w:t>
      </w:r>
      <w:proofErr w:type="spellEnd"/>
      <w:r w:rsidRPr="00FC3163">
        <w:rPr>
          <w:rStyle w:val="CharAttribute501"/>
          <w:rFonts w:ascii="Arial" w:eastAsia="№Е" w:hAnsi="Arial" w:cs="Arial"/>
          <w:i w:val="0"/>
          <w:sz w:val="24"/>
          <w:szCs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FC3163">
        <w:rPr>
          <w:rFonts w:ascii="Arial" w:eastAsia="Tahoma" w:hAnsi="Arial" w:cs="Arial"/>
          <w:sz w:val="24"/>
          <w:szCs w:val="24"/>
        </w:rPr>
        <w:t xml:space="preserve">включающие в себя подготовленные ученическими </w:t>
      </w:r>
      <w:proofErr w:type="spellStart"/>
      <w:r w:rsidRPr="00FC3163">
        <w:rPr>
          <w:rFonts w:ascii="Arial" w:eastAsia="Tahoma" w:hAnsi="Arial" w:cs="Arial"/>
          <w:sz w:val="24"/>
          <w:szCs w:val="24"/>
        </w:rPr>
        <w:t>микрогруппами</w:t>
      </w:r>
      <w:proofErr w:type="spellEnd"/>
      <w:r w:rsidRPr="00FC3163">
        <w:rPr>
          <w:rFonts w:ascii="Arial" w:eastAsia="Tahoma" w:hAnsi="Arial" w:cs="Arial"/>
          <w:sz w:val="24"/>
          <w:szCs w:val="24"/>
        </w:rPr>
        <w:t xml:space="preserve"> поздравления, сюрпризы, творческие подарки и розыгрыши; регулярные </w:t>
      </w:r>
      <w:proofErr w:type="spellStart"/>
      <w:r w:rsidRPr="00FC3163">
        <w:rPr>
          <w:rFonts w:ascii="Arial" w:eastAsia="Tahoma" w:hAnsi="Arial" w:cs="Arial"/>
          <w:sz w:val="24"/>
          <w:szCs w:val="24"/>
        </w:rPr>
        <w:t>внутриклассные</w:t>
      </w:r>
      <w:proofErr w:type="spellEnd"/>
      <w:r w:rsidRPr="00FC3163">
        <w:rPr>
          <w:rFonts w:ascii="Arial" w:eastAsia="Tahoma" w:hAnsi="Arial" w:cs="Arial"/>
          <w:sz w:val="24"/>
          <w:szCs w:val="24"/>
        </w:rPr>
        <w:t xml:space="preserve"> </w:t>
      </w:r>
      <w:r w:rsidRPr="00FC3163">
        <w:rPr>
          <w:rFonts w:ascii="Arial" w:eastAsia="Tahoma" w:hAnsi="Arial" w:cs="Arial"/>
          <w:sz w:val="24"/>
          <w:szCs w:val="24"/>
          <w:lang w:val="ru-RU"/>
        </w:rPr>
        <w:t>«</w:t>
      </w:r>
      <w:r w:rsidRPr="00FC3163">
        <w:rPr>
          <w:rFonts w:ascii="Arial" w:eastAsia="Tahoma" w:hAnsi="Arial" w:cs="Arial"/>
          <w:sz w:val="24"/>
          <w:szCs w:val="24"/>
        </w:rPr>
        <w:t>огоньки»</w:t>
      </w:r>
      <w:r w:rsidRPr="00FC3163">
        <w:rPr>
          <w:rFonts w:ascii="Arial" w:eastAsia="Tahoma" w:hAnsi="Arial" w:cs="Arial"/>
          <w:sz w:val="24"/>
          <w:szCs w:val="24"/>
          <w:lang w:val="ru-RU"/>
        </w:rPr>
        <w:t xml:space="preserve"> и вечера</w:t>
      </w:r>
      <w:r w:rsidRPr="00FC3163">
        <w:rPr>
          <w:rFonts w:ascii="Arial" w:eastAsia="Tahoma" w:hAnsi="Arial" w:cs="Arial"/>
          <w:sz w:val="24"/>
          <w:szCs w:val="24"/>
        </w:rPr>
        <w:t xml:space="preserve">, дающие каждому школьнику возможность рефлексии собственного участия в жизни класса. </w:t>
      </w:r>
    </w:p>
    <w:p w:rsidR="008615ED" w:rsidRPr="00FC3163" w:rsidRDefault="008615ED" w:rsidP="008615ED">
      <w:pPr>
        <w:pStyle w:val="a3"/>
        <w:numPr>
          <w:ilvl w:val="0"/>
          <w:numId w:val="24"/>
        </w:numPr>
        <w:tabs>
          <w:tab w:val="left" w:pos="851"/>
        </w:tabs>
        <w:ind w:left="0" w:firstLine="567"/>
        <w:contextualSpacing/>
        <w:rPr>
          <w:rFonts w:ascii="Arial" w:hAnsi="Arial" w:cs="Arial"/>
          <w:sz w:val="24"/>
          <w:szCs w:val="24"/>
        </w:rPr>
      </w:pPr>
      <w:r w:rsidRPr="00FC3163">
        <w:rPr>
          <w:rFonts w:ascii="Arial" w:hAnsi="Arial" w:cs="Arial"/>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8615ED" w:rsidRPr="00FC3163" w:rsidRDefault="008615ED" w:rsidP="008615ED">
      <w:pPr>
        <w:pStyle w:val="aa"/>
        <w:spacing w:before="0" w:after="0"/>
        <w:ind w:left="0" w:right="-1" w:firstLine="567"/>
        <w:rPr>
          <w:rStyle w:val="CharAttribute502"/>
          <w:rFonts w:ascii="Arial" w:eastAsia="№Е" w:hAnsi="Arial" w:cs="Arial"/>
          <w:b/>
          <w:bCs/>
          <w:iCs/>
          <w:sz w:val="24"/>
          <w:szCs w:val="24"/>
          <w:lang w:val="ru-RU"/>
        </w:rPr>
      </w:pPr>
      <w:r w:rsidRPr="00FC3163">
        <w:rPr>
          <w:rStyle w:val="CharAttribute502"/>
          <w:rFonts w:ascii="Arial" w:eastAsia="№Е" w:hAnsi="Arial" w:cs="Arial"/>
          <w:b/>
          <w:bCs/>
          <w:iCs/>
          <w:sz w:val="24"/>
          <w:szCs w:val="24"/>
        </w:rPr>
        <w:t>Индивидуаль</w:t>
      </w:r>
      <w:r w:rsidRPr="00FC3163">
        <w:rPr>
          <w:rStyle w:val="CharAttribute502"/>
          <w:rFonts w:ascii="Arial" w:eastAsia="№Е" w:hAnsi="Arial" w:cs="Arial"/>
          <w:b/>
          <w:bCs/>
          <w:iCs/>
          <w:sz w:val="24"/>
          <w:szCs w:val="24"/>
          <w:lang w:val="ru-RU"/>
        </w:rPr>
        <w:t>ная</w:t>
      </w:r>
      <w:r w:rsidRPr="00FC3163">
        <w:rPr>
          <w:rStyle w:val="CharAttribute502"/>
          <w:rFonts w:ascii="Arial" w:eastAsia="№Е" w:hAnsi="Arial" w:cs="Arial"/>
          <w:b/>
          <w:bCs/>
          <w:iCs/>
          <w:sz w:val="24"/>
          <w:szCs w:val="24"/>
        </w:rPr>
        <w:t xml:space="preserve"> работ</w:t>
      </w:r>
      <w:r w:rsidRPr="00FC3163">
        <w:rPr>
          <w:rStyle w:val="CharAttribute502"/>
          <w:rFonts w:ascii="Arial" w:eastAsia="№Е" w:hAnsi="Arial" w:cs="Arial"/>
          <w:b/>
          <w:bCs/>
          <w:iCs/>
          <w:sz w:val="24"/>
          <w:szCs w:val="24"/>
          <w:lang w:val="ru-RU"/>
        </w:rPr>
        <w:t>а</w:t>
      </w:r>
      <w:r w:rsidRPr="00FC3163">
        <w:rPr>
          <w:rStyle w:val="CharAttribute502"/>
          <w:rFonts w:ascii="Arial" w:eastAsia="№Е" w:hAnsi="Arial" w:cs="Arial"/>
          <w:b/>
          <w:bCs/>
          <w:iCs/>
          <w:sz w:val="24"/>
          <w:szCs w:val="24"/>
        </w:rPr>
        <w:t xml:space="preserve"> с учащимися</w:t>
      </w:r>
      <w:r w:rsidRPr="00FC3163">
        <w:rPr>
          <w:rStyle w:val="CharAttribute502"/>
          <w:rFonts w:ascii="Arial" w:eastAsia="№Е" w:hAnsi="Arial" w:cs="Arial"/>
          <w:b/>
          <w:bCs/>
          <w:iCs/>
          <w:sz w:val="24"/>
          <w:szCs w:val="24"/>
          <w:lang w:val="ru-RU"/>
        </w:rPr>
        <w:t>:</w:t>
      </w:r>
    </w:p>
    <w:p w:rsidR="008615ED" w:rsidRPr="00FC3163" w:rsidRDefault="008615ED" w:rsidP="008615ED">
      <w:pPr>
        <w:pStyle w:val="a3"/>
        <w:numPr>
          <w:ilvl w:val="0"/>
          <w:numId w:val="24"/>
        </w:numPr>
        <w:tabs>
          <w:tab w:val="left" w:pos="851"/>
        </w:tabs>
        <w:ind w:left="0" w:firstLine="567"/>
        <w:contextualSpacing/>
        <w:rPr>
          <w:rFonts w:ascii="Arial" w:hAnsi="Arial" w:cs="Arial"/>
          <w:sz w:val="24"/>
          <w:szCs w:val="24"/>
        </w:rPr>
      </w:pPr>
      <w:r w:rsidRPr="00FC3163">
        <w:rPr>
          <w:rFonts w:ascii="Arial" w:hAnsi="Arial" w:cs="Arial"/>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8615ED" w:rsidRPr="00FC3163" w:rsidRDefault="008615ED" w:rsidP="008615ED">
      <w:pPr>
        <w:pStyle w:val="a3"/>
        <w:numPr>
          <w:ilvl w:val="0"/>
          <w:numId w:val="24"/>
        </w:numPr>
        <w:tabs>
          <w:tab w:val="left" w:pos="851"/>
        </w:tabs>
        <w:ind w:left="0" w:firstLine="567"/>
        <w:contextualSpacing/>
        <w:rPr>
          <w:rFonts w:ascii="Arial" w:hAnsi="Arial" w:cs="Arial"/>
          <w:sz w:val="24"/>
          <w:szCs w:val="24"/>
        </w:rPr>
      </w:pPr>
      <w:r w:rsidRPr="00FC3163">
        <w:rPr>
          <w:rFonts w:ascii="Arial" w:hAnsi="Arial" w:cs="Arial"/>
          <w:sz w:val="24"/>
          <w:szCs w:val="24"/>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8615ED" w:rsidRPr="00FC3163" w:rsidRDefault="008615ED" w:rsidP="008615ED">
      <w:pPr>
        <w:pStyle w:val="a3"/>
        <w:numPr>
          <w:ilvl w:val="0"/>
          <w:numId w:val="6"/>
        </w:numPr>
        <w:tabs>
          <w:tab w:val="left" w:pos="851"/>
          <w:tab w:val="left" w:pos="1310"/>
        </w:tabs>
        <w:ind w:left="0" w:right="175" w:firstLine="567"/>
        <w:rPr>
          <w:rStyle w:val="CharAttribute501"/>
          <w:rFonts w:ascii="Arial" w:eastAsia="№Е" w:hAnsi="Arial" w:cs="Arial"/>
          <w:i w:val="0"/>
          <w:sz w:val="24"/>
          <w:szCs w:val="24"/>
        </w:rPr>
      </w:pPr>
      <w:r w:rsidRPr="00FC3163">
        <w:rPr>
          <w:rStyle w:val="CharAttribute501"/>
          <w:rFonts w:ascii="Arial" w:eastAsia="№Е" w:hAnsi="Arial" w:cs="Arial"/>
          <w:i w:val="0"/>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8615ED" w:rsidRPr="00FC3163" w:rsidRDefault="008615ED" w:rsidP="008615ED">
      <w:pPr>
        <w:pStyle w:val="a3"/>
        <w:numPr>
          <w:ilvl w:val="0"/>
          <w:numId w:val="6"/>
        </w:numPr>
        <w:tabs>
          <w:tab w:val="left" w:pos="851"/>
          <w:tab w:val="left" w:pos="1310"/>
        </w:tabs>
        <w:ind w:left="0" w:right="175" w:firstLine="567"/>
        <w:rPr>
          <w:rStyle w:val="CharAttribute501"/>
          <w:rFonts w:ascii="Arial" w:eastAsia="№Е" w:hAnsi="Arial" w:cs="Arial"/>
          <w:i w:val="0"/>
          <w:sz w:val="24"/>
          <w:szCs w:val="24"/>
        </w:rPr>
      </w:pPr>
      <w:r w:rsidRPr="00FC3163">
        <w:rPr>
          <w:rFonts w:ascii="Arial" w:hAnsi="Arial" w:cs="Arial"/>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8615ED" w:rsidRPr="00FC3163" w:rsidRDefault="008615ED" w:rsidP="008615ED">
      <w:pPr>
        <w:pStyle w:val="a3"/>
        <w:tabs>
          <w:tab w:val="left" w:pos="851"/>
          <w:tab w:val="left" w:pos="1310"/>
        </w:tabs>
        <w:ind w:left="567" w:right="175"/>
        <w:rPr>
          <w:rStyle w:val="CharAttribute501"/>
          <w:rFonts w:ascii="Arial" w:eastAsia="№Е" w:hAnsi="Arial" w:cs="Arial"/>
          <w:b/>
          <w:bCs/>
          <w:i w:val="0"/>
          <w:iCs/>
          <w:sz w:val="24"/>
          <w:szCs w:val="24"/>
        </w:rPr>
      </w:pPr>
      <w:r w:rsidRPr="00FC3163">
        <w:rPr>
          <w:rFonts w:ascii="Arial" w:hAnsi="Arial" w:cs="Arial"/>
          <w:b/>
          <w:bCs/>
          <w:i/>
          <w:iCs/>
          <w:sz w:val="24"/>
          <w:szCs w:val="24"/>
        </w:rPr>
        <w:t>Работа с учителями, преподающими в классе:</w:t>
      </w:r>
    </w:p>
    <w:p w:rsidR="008615ED" w:rsidRPr="00FC3163" w:rsidRDefault="008615ED" w:rsidP="008615ED">
      <w:pPr>
        <w:pStyle w:val="a3"/>
        <w:numPr>
          <w:ilvl w:val="0"/>
          <w:numId w:val="6"/>
        </w:numPr>
        <w:tabs>
          <w:tab w:val="left" w:pos="851"/>
          <w:tab w:val="left" w:pos="1310"/>
        </w:tabs>
        <w:ind w:left="0" w:right="175" w:firstLine="567"/>
        <w:rPr>
          <w:rFonts w:ascii="Arial" w:hAnsi="Arial" w:cs="Arial"/>
          <w:sz w:val="24"/>
          <w:szCs w:val="24"/>
        </w:rPr>
      </w:pPr>
      <w:r w:rsidRPr="00FC3163">
        <w:rPr>
          <w:rFonts w:ascii="Arial" w:hAnsi="Arial" w:cs="Arial"/>
          <w:sz w:val="24"/>
          <w:szCs w:val="24"/>
        </w:rPr>
        <w:lastRenderedPageBreak/>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8615ED" w:rsidRPr="00FC3163" w:rsidRDefault="008615ED" w:rsidP="008615ED">
      <w:pPr>
        <w:pStyle w:val="a3"/>
        <w:numPr>
          <w:ilvl w:val="0"/>
          <w:numId w:val="6"/>
        </w:numPr>
        <w:tabs>
          <w:tab w:val="left" w:pos="851"/>
          <w:tab w:val="left" w:pos="1310"/>
        </w:tabs>
        <w:ind w:left="0" w:right="175" w:firstLine="567"/>
        <w:rPr>
          <w:rFonts w:ascii="Arial" w:hAnsi="Arial" w:cs="Arial"/>
          <w:sz w:val="24"/>
          <w:szCs w:val="24"/>
        </w:rPr>
      </w:pPr>
      <w:r w:rsidRPr="00FC3163">
        <w:rPr>
          <w:rFonts w:ascii="Arial" w:hAnsi="Arial" w:cs="Arial"/>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8615ED" w:rsidRPr="00FC3163" w:rsidRDefault="008615ED" w:rsidP="008615ED">
      <w:pPr>
        <w:pStyle w:val="a3"/>
        <w:numPr>
          <w:ilvl w:val="0"/>
          <w:numId w:val="6"/>
        </w:numPr>
        <w:tabs>
          <w:tab w:val="left" w:pos="851"/>
          <w:tab w:val="left" w:pos="1310"/>
        </w:tabs>
        <w:ind w:left="0" w:right="175" w:firstLine="567"/>
        <w:rPr>
          <w:rFonts w:ascii="Arial" w:hAnsi="Arial" w:cs="Arial"/>
          <w:sz w:val="24"/>
          <w:szCs w:val="24"/>
        </w:rPr>
      </w:pPr>
      <w:r w:rsidRPr="00FC3163">
        <w:rPr>
          <w:rFonts w:ascii="Arial" w:hAnsi="Arial" w:cs="Arial"/>
          <w:sz w:val="24"/>
          <w:szCs w:val="24"/>
        </w:rPr>
        <w:t xml:space="preserve">привлечение учителей к участию во </w:t>
      </w:r>
      <w:proofErr w:type="spellStart"/>
      <w:r w:rsidRPr="00FC3163">
        <w:rPr>
          <w:rFonts w:ascii="Arial" w:hAnsi="Arial" w:cs="Arial"/>
          <w:sz w:val="24"/>
          <w:szCs w:val="24"/>
        </w:rPr>
        <w:t>внутриклассных</w:t>
      </w:r>
      <w:proofErr w:type="spellEnd"/>
      <w:r w:rsidRPr="00FC3163">
        <w:rPr>
          <w:rFonts w:ascii="Arial" w:hAnsi="Arial" w:cs="Arial"/>
          <w:sz w:val="24"/>
          <w:szCs w:val="24"/>
        </w:rPr>
        <w:t xml:space="preserve"> делах, дающих педагогам возможность лучше </w:t>
      </w:r>
      <w:proofErr w:type="spellStart"/>
      <w:r w:rsidRPr="00FC3163">
        <w:rPr>
          <w:rFonts w:ascii="Arial" w:hAnsi="Arial" w:cs="Arial"/>
          <w:sz w:val="24"/>
          <w:szCs w:val="24"/>
        </w:rPr>
        <w:t>узна</w:t>
      </w:r>
      <w:r w:rsidRPr="00FC3163">
        <w:rPr>
          <w:rFonts w:ascii="Arial" w:hAnsi="Arial" w:cs="Arial"/>
          <w:sz w:val="24"/>
          <w:szCs w:val="24"/>
          <w:lang w:val="ru-RU"/>
        </w:rPr>
        <w:t>ва</w:t>
      </w:r>
      <w:r w:rsidRPr="00FC3163">
        <w:rPr>
          <w:rFonts w:ascii="Arial" w:hAnsi="Arial" w:cs="Arial"/>
          <w:sz w:val="24"/>
          <w:szCs w:val="24"/>
        </w:rPr>
        <w:t>ть</w:t>
      </w:r>
      <w:proofErr w:type="spellEnd"/>
      <w:r w:rsidRPr="00FC3163">
        <w:rPr>
          <w:rFonts w:ascii="Arial" w:hAnsi="Arial" w:cs="Arial"/>
          <w:sz w:val="24"/>
          <w:szCs w:val="24"/>
          <w:lang w:val="ru-RU"/>
        </w:rPr>
        <w:t xml:space="preserve"> и понимать </w:t>
      </w:r>
      <w:r w:rsidRPr="00FC3163">
        <w:rPr>
          <w:rFonts w:ascii="Arial" w:hAnsi="Arial" w:cs="Arial"/>
          <w:sz w:val="24"/>
          <w:szCs w:val="24"/>
        </w:rPr>
        <w:t>своих учеников, увидев их в иной, отличной от учебной, обстановке;</w:t>
      </w:r>
    </w:p>
    <w:p w:rsidR="008615ED" w:rsidRPr="00FC3163" w:rsidRDefault="008615ED" w:rsidP="008615ED">
      <w:pPr>
        <w:pStyle w:val="a3"/>
        <w:numPr>
          <w:ilvl w:val="0"/>
          <w:numId w:val="6"/>
        </w:numPr>
        <w:tabs>
          <w:tab w:val="left" w:pos="851"/>
          <w:tab w:val="left" w:pos="1310"/>
        </w:tabs>
        <w:ind w:left="0" w:right="175" w:firstLine="567"/>
        <w:rPr>
          <w:rFonts w:ascii="Arial" w:hAnsi="Arial" w:cs="Arial"/>
          <w:sz w:val="24"/>
          <w:szCs w:val="24"/>
        </w:rPr>
      </w:pPr>
      <w:r w:rsidRPr="00FC3163">
        <w:rPr>
          <w:rFonts w:ascii="Arial" w:hAnsi="Arial" w:cs="Arial"/>
          <w:sz w:val="24"/>
          <w:szCs w:val="24"/>
        </w:rPr>
        <w:t>привлечение учителей к участию в родительских собраниях класса для объединения усилий в деле обучения и воспитания детей.</w:t>
      </w:r>
    </w:p>
    <w:p w:rsidR="008615ED" w:rsidRPr="00FC3163" w:rsidRDefault="008615ED" w:rsidP="008615ED">
      <w:pPr>
        <w:pStyle w:val="a3"/>
        <w:tabs>
          <w:tab w:val="left" w:pos="851"/>
          <w:tab w:val="left" w:pos="1310"/>
        </w:tabs>
        <w:ind w:left="567" w:right="175"/>
        <w:rPr>
          <w:rFonts w:ascii="Arial" w:hAnsi="Arial" w:cs="Arial"/>
          <w:b/>
          <w:bCs/>
          <w:i/>
          <w:iCs/>
          <w:sz w:val="24"/>
          <w:szCs w:val="24"/>
        </w:rPr>
      </w:pPr>
      <w:r w:rsidRPr="00FC3163">
        <w:rPr>
          <w:rFonts w:ascii="Arial" w:hAnsi="Arial" w:cs="Arial"/>
          <w:b/>
          <w:bCs/>
          <w:i/>
          <w:iCs/>
          <w:sz w:val="24"/>
          <w:szCs w:val="24"/>
        </w:rPr>
        <w:t>Работа с родителями учащихся или их законными представителями:</w:t>
      </w:r>
    </w:p>
    <w:p w:rsidR="008615ED" w:rsidRPr="00FC3163" w:rsidRDefault="008615ED" w:rsidP="008615ED">
      <w:pPr>
        <w:pStyle w:val="a3"/>
        <w:numPr>
          <w:ilvl w:val="0"/>
          <w:numId w:val="6"/>
        </w:numPr>
        <w:tabs>
          <w:tab w:val="left" w:pos="851"/>
          <w:tab w:val="left" w:pos="1310"/>
        </w:tabs>
        <w:ind w:left="0" w:right="175" w:firstLine="567"/>
        <w:rPr>
          <w:rFonts w:ascii="Arial" w:hAnsi="Arial" w:cs="Arial"/>
          <w:sz w:val="24"/>
          <w:szCs w:val="24"/>
        </w:rPr>
      </w:pPr>
      <w:r w:rsidRPr="00FC3163">
        <w:rPr>
          <w:rFonts w:ascii="Arial" w:hAnsi="Arial" w:cs="Arial"/>
          <w:sz w:val="24"/>
          <w:szCs w:val="24"/>
        </w:rPr>
        <w:t>регулярное информирование родителей о школьных успехах и проблемах их детей, о жизни класса в целом;</w:t>
      </w:r>
    </w:p>
    <w:p w:rsidR="008615ED" w:rsidRPr="00FC3163" w:rsidRDefault="008615ED" w:rsidP="008615ED">
      <w:pPr>
        <w:pStyle w:val="a3"/>
        <w:numPr>
          <w:ilvl w:val="0"/>
          <w:numId w:val="6"/>
        </w:numPr>
        <w:tabs>
          <w:tab w:val="left" w:pos="851"/>
          <w:tab w:val="left" w:pos="1310"/>
        </w:tabs>
        <w:ind w:left="0" w:right="175" w:firstLine="567"/>
        <w:rPr>
          <w:rFonts w:ascii="Arial" w:hAnsi="Arial" w:cs="Arial"/>
          <w:sz w:val="24"/>
          <w:szCs w:val="24"/>
        </w:rPr>
      </w:pPr>
      <w:r w:rsidRPr="00FC3163">
        <w:rPr>
          <w:rFonts w:ascii="Arial" w:hAnsi="Arial" w:cs="Arial"/>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8615ED" w:rsidRPr="00FC3163" w:rsidRDefault="008615ED" w:rsidP="008615ED">
      <w:pPr>
        <w:pStyle w:val="a3"/>
        <w:numPr>
          <w:ilvl w:val="0"/>
          <w:numId w:val="6"/>
        </w:numPr>
        <w:tabs>
          <w:tab w:val="left" w:pos="851"/>
          <w:tab w:val="left" w:pos="1310"/>
        </w:tabs>
        <w:ind w:left="0" w:right="175" w:firstLine="567"/>
        <w:rPr>
          <w:rFonts w:ascii="Arial" w:hAnsi="Arial" w:cs="Arial"/>
          <w:sz w:val="24"/>
          <w:szCs w:val="24"/>
        </w:rPr>
      </w:pPr>
      <w:r w:rsidRPr="00FC3163">
        <w:rPr>
          <w:rFonts w:ascii="Arial" w:hAnsi="Arial" w:cs="Arial"/>
          <w:sz w:val="24"/>
          <w:szCs w:val="24"/>
          <w:lang w:val="ru-RU"/>
        </w:rPr>
        <w:t xml:space="preserve">организация </w:t>
      </w:r>
      <w:r w:rsidRPr="00FC3163">
        <w:rPr>
          <w:rFonts w:ascii="Arial" w:hAnsi="Arial" w:cs="Arial"/>
          <w:sz w:val="24"/>
          <w:szCs w:val="24"/>
        </w:rPr>
        <w:t>родительски</w:t>
      </w:r>
      <w:r w:rsidRPr="00FC3163">
        <w:rPr>
          <w:rFonts w:ascii="Arial" w:hAnsi="Arial" w:cs="Arial"/>
          <w:sz w:val="24"/>
          <w:szCs w:val="24"/>
          <w:lang w:val="ru-RU"/>
        </w:rPr>
        <w:t>х</w:t>
      </w:r>
      <w:r w:rsidRPr="00FC3163">
        <w:rPr>
          <w:rFonts w:ascii="Arial" w:hAnsi="Arial" w:cs="Arial"/>
          <w:sz w:val="24"/>
          <w:szCs w:val="24"/>
        </w:rPr>
        <w:t xml:space="preserve"> собрани</w:t>
      </w:r>
      <w:r w:rsidRPr="00FC3163">
        <w:rPr>
          <w:rFonts w:ascii="Arial" w:hAnsi="Arial" w:cs="Arial"/>
          <w:sz w:val="24"/>
          <w:szCs w:val="24"/>
          <w:lang w:val="ru-RU"/>
        </w:rPr>
        <w:t>й</w:t>
      </w:r>
      <w:r w:rsidRPr="00FC3163">
        <w:rPr>
          <w:rFonts w:ascii="Arial" w:hAnsi="Arial" w:cs="Arial"/>
          <w:sz w:val="24"/>
          <w:szCs w:val="24"/>
        </w:rPr>
        <w:t>, происходящи</w:t>
      </w:r>
      <w:r w:rsidRPr="00FC3163">
        <w:rPr>
          <w:rFonts w:ascii="Arial" w:hAnsi="Arial" w:cs="Arial"/>
          <w:sz w:val="24"/>
          <w:szCs w:val="24"/>
          <w:lang w:val="ru-RU"/>
        </w:rPr>
        <w:t>х</w:t>
      </w:r>
      <w:r w:rsidRPr="00FC3163">
        <w:rPr>
          <w:rFonts w:ascii="Arial" w:hAnsi="Arial" w:cs="Arial"/>
          <w:sz w:val="24"/>
          <w:szCs w:val="24"/>
        </w:rPr>
        <w:t xml:space="preserve"> в режиме обсуждения наиболее острых проблем обучения и воспитания школьников;</w:t>
      </w:r>
    </w:p>
    <w:p w:rsidR="008615ED" w:rsidRPr="00FC3163" w:rsidRDefault="008615ED" w:rsidP="008615ED">
      <w:pPr>
        <w:pStyle w:val="a3"/>
        <w:numPr>
          <w:ilvl w:val="0"/>
          <w:numId w:val="6"/>
        </w:numPr>
        <w:tabs>
          <w:tab w:val="left" w:pos="851"/>
          <w:tab w:val="left" w:pos="1310"/>
        </w:tabs>
        <w:ind w:left="0" w:right="175" w:firstLine="567"/>
        <w:rPr>
          <w:rFonts w:ascii="Arial" w:hAnsi="Arial" w:cs="Arial"/>
          <w:sz w:val="24"/>
          <w:szCs w:val="24"/>
        </w:rPr>
      </w:pPr>
      <w:r w:rsidRPr="00FC3163">
        <w:rPr>
          <w:rFonts w:ascii="Arial" w:hAnsi="Arial" w:cs="Arial"/>
          <w:sz w:val="24"/>
          <w:szCs w:val="24"/>
          <w:lang w:val="ru-RU"/>
        </w:rPr>
        <w:t xml:space="preserve">создание и организация работы </w:t>
      </w:r>
      <w:r w:rsidRPr="00FC3163">
        <w:rPr>
          <w:rFonts w:ascii="Arial" w:hAnsi="Arial" w:cs="Arial"/>
          <w:sz w:val="24"/>
          <w:szCs w:val="24"/>
        </w:rPr>
        <w:t>родительски</w:t>
      </w:r>
      <w:r w:rsidRPr="00FC3163">
        <w:rPr>
          <w:rFonts w:ascii="Arial" w:hAnsi="Arial" w:cs="Arial"/>
          <w:sz w:val="24"/>
          <w:szCs w:val="24"/>
          <w:lang w:val="ru-RU"/>
        </w:rPr>
        <w:t>х</w:t>
      </w:r>
      <w:r w:rsidRPr="00FC3163">
        <w:rPr>
          <w:rFonts w:ascii="Arial" w:hAnsi="Arial" w:cs="Arial"/>
          <w:sz w:val="24"/>
          <w:szCs w:val="24"/>
        </w:rPr>
        <w:t xml:space="preserve"> комитет</w:t>
      </w:r>
      <w:r w:rsidRPr="00FC3163">
        <w:rPr>
          <w:rFonts w:ascii="Arial" w:hAnsi="Arial" w:cs="Arial"/>
          <w:sz w:val="24"/>
          <w:szCs w:val="24"/>
          <w:lang w:val="ru-RU"/>
        </w:rPr>
        <w:t>ов</w:t>
      </w:r>
      <w:r w:rsidRPr="00FC3163">
        <w:rPr>
          <w:rFonts w:ascii="Arial" w:hAnsi="Arial" w:cs="Arial"/>
          <w:sz w:val="24"/>
          <w:szCs w:val="24"/>
        </w:rPr>
        <w:t xml:space="preserve"> классов, участвующи</w:t>
      </w:r>
      <w:r w:rsidRPr="00FC3163">
        <w:rPr>
          <w:rFonts w:ascii="Arial" w:hAnsi="Arial" w:cs="Arial"/>
          <w:sz w:val="24"/>
          <w:szCs w:val="24"/>
          <w:lang w:val="ru-RU"/>
        </w:rPr>
        <w:t>х</w:t>
      </w:r>
      <w:r w:rsidRPr="00FC3163">
        <w:rPr>
          <w:rFonts w:ascii="Arial" w:hAnsi="Arial" w:cs="Arial"/>
          <w:sz w:val="24"/>
          <w:szCs w:val="24"/>
        </w:rPr>
        <w:t xml:space="preserve"> в управлении образовательной организацией и решении вопросов воспитания и </w:t>
      </w:r>
      <w:r w:rsidRPr="00FC3163">
        <w:rPr>
          <w:rFonts w:ascii="Arial" w:hAnsi="Arial" w:cs="Arial"/>
          <w:sz w:val="24"/>
          <w:szCs w:val="24"/>
          <w:lang w:val="ru-RU"/>
        </w:rPr>
        <w:t>обучения</w:t>
      </w:r>
      <w:r w:rsidRPr="00FC3163">
        <w:rPr>
          <w:rFonts w:ascii="Arial" w:hAnsi="Arial" w:cs="Arial"/>
          <w:sz w:val="24"/>
          <w:szCs w:val="24"/>
        </w:rPr>
        <w:t xml:space="preserve"> их детей;</w:t>
      </w:r>
    </w:p>
    <w:p w:rsidR="008615ED" w:rsidRPr="00FC3163" w:rsidRDefault="008615ED" w:rsidP="008615ED">
      <w:pPr>
        <w:pStyle w:val="a3"/>
        <w:numPr>
          <w:ilvl w:val="0"/>
          <w:numId w:val="6"/>
        </w:numPr>
        <w:tabs>
          <w:tab w:val="left" w:pos="851"/>
          <w:tab w:val="left" w:pos="1310"/>
        </w:tabs>
        <w:ind w:left="0" w:right="175" w:firstLine="567"/>
        <w:rPr>
          <w:rFonts w:ascii="Arial" w:hAnsi="Arial" w:cs="Arial"/>
          <w:sz w:val="24"/>
          <w:szCs w:val="24"/>
        </w:rPr>
      </w:pPr>
      <w:r w:rsidRPr="00FC3163">
        <w:rPr>
          <w:rFonts w:ascii="Arial" w:hAnsi="Arial" w:cs="Arial"/>
          <w:sz w:val="24"/>
          <w:szCs w:val="24"/>
        </w:rPr>
        <w:t>привлечение членов семей школьников к организации и проведению дел класса;</w:t>
      </w:r>
    </w:p>
    <w:p w:rsidR="008615ED" w:rsidRPr="00FC3163" w:rsidRDefault="008615ED" w:rsidP="008615ED">
      <w:pPr>
        <w:pStyle w:val="a3"/>
        <w:numPr>
          <w:ilvl w:val="0"/>
          <w:numId w:val="6"/>
        </w:numPr>
        <w:tabs>
          <w:tab w:val="left" w:pos="851"/>
          <w:tab w:val="left" w:pos="1310"/>
        </w:tabs>
        <w:ind w:left="0" w:right="175" w:firstLine="567"/>
        <w:rPr>
          <w:rFonts w:ascii="Arial" w:hAnsi="Arial" w:cs="Arial"/>
          <w:sz w:val="24"/>
          <w:szCs w:val="24"/>
        </w:rPr>
      </w:pPr>
      <w:r w:rsidRPr="00FC3163">
        <w:rPr>
          <w:rFonts w:ascii="Arial" w:hAnsi="Arial" w:cs="Arial"/>
          <w:sz w:val="24"/>
          <w:szCs w:val="24"/>
        </w:rPr>
        <w:t>организация на базе класса семейных праздников, конкурсов, соревнований, направленных на сплочение семьи и школы.</w:t>
      </w:r>
    </w:p>
    <w:p w:rsidR="008615ED" w:rsidRPr="00FC3163" w:rsidRDefault="008615ED" w:rsidP="008615ED">
      <w:pPr>
        <w:pStyle w:val="a3"/>
        <w:tabs>
          <w:tab w:val="left" w:pos="851"/>
          <w:tab w:val="left" w:pos="1310"/>
        </w:tabs>
        <w:ind w:left="567" w:right="175"/>
        <w:rPr>
          <w:rFonts w:ascii="Arial" w:hAnsi="Arial" w:cs="Arial"/>
          <w:sz w:val="24"/>
          <w:szCs w:val="24"/>
        </w:rPr>
      </w:pPr>
    </w:p>
    <w:p w:rsidR="008615ED" w:rsidRPr="00FC3163" w:rsidRDefault="008615ED" w:rsidP="008615ED">
      <w:pPr>
        <w:jc w:val="center"/>
        <w:rPr>
          <w:rFonts w:ascii="Arial" w:hAnsi="Arial" w:cs="Arial"/>
          <w:b/>
          <w:color w:val="000000"/>
          <w:w w:val="0"/>
          <w:sz w:val="24"/>
          <w:lang w:val="ru-RU"/>
        </w:rPr>
      </w:pPr>
      <w:r w:rsidRPr="00FC3163">
        <w:rPr>
          <w:rFonts w:ascii="Arial" w:hAnsi="Arial" w:cs="Arial"/>
          <w:b/>
          <w:color w:val="000000"/>
          <w:w w:val="0"/>
          <w:sz w:val="24"/>
          <w:lang w:val="ru-RU"/>
        </w:rPr>
        <w:t xml:space="preserve">Модуль 3.3. «Курсы внеурочной деятельности </w:t>
      </w:r>
    </w:p>
    <w:p w:rsidR="008615ED" w:rsidRPr="00FC3163" w:rsidRDefault="008615ED" w:rsidP="008615ED">
      <w:pPr>
        <w:jc w:val="center"/>
        <w:rPr>
          <w:rFonts w:ascii="Arial" w:hAnsi="Arial" w:cs="Arial"/>
          <w:b/>
          <w:color w:val="000000"/>
          <w:w w:val="0"/>
          <w:sz w:val="24"/>
          <w:lang w:val="ru-RU"/>
        </w:rPr>
      </w:pPr>
      <w:r w:rsidRPr="00FC3163">
        <w:rPr>
          <w:rFonts w:ascii="Arial" w:hAnsi="Arial" w:cs="Arial"/>
          <w:b/>
          <w:color w:val="000000"/>
          <w:w w:val="0"/>
          <w:sz w:val="24"/>
          <w:lang w:val="ru-RU"/>
        </w:rPr>
        <w:t>и дополнительного образования»</w:t>
      </w:r>
    </w:p>
    <w:p w:rsidR="008615ED" w:rsidRPr="00FC3163" w:rsidRDefault="008615ED" w:rsidP="008615ED">
      <w:pPr>
        <w:ind w:right="-1" w:firstLine="567"/>
        <w:rPr>
          <w:rFonts w:ascii="Arial" w:hAnsi="Arial" w:cs="Arial"/>
          <w:sz w:val="24"/>
          <w:lang w:val="ru-RU"/>
        </w:rPr>
      </w:pPr>
      <w:r w:rsidRPr="00FC3163">
        <w:rPr>
          <w:rFonts w:ascii="Arial" w:hAnsi="Arial" w:cs="Arial"/>
          <w:sz w:val="24"/>
          <w:lang w:val="ru-RU"/>
        </w:rPr>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rsidR="008615ED" w:rsidRPr="00FC3163" w:rsidRDefault="008615ED" w:rsidP="008615ED">
      <w:pPr>
        <w:ind w:right="-1" w:firstLine="567"/>
        <w:rPr>
          <w:rFonts w:ascii="Arial" w:hAnsi="Arial" w:cs="Arial"/>
          <w:sz w:val="24"/>
          <w:lang w:val="ru-RU"/>
        </w:rPr>
      </w:pPr>
      <w:r w:rsidRPr="00FC3163">
        <w:rPr>
          <w:rFonts w:ascii="Arial" w:hAnsi="Arial" w:cs="Arial"/>
          <w:sz w:val="24"/>
          <w:lang w:val="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615ED" w:rsidRPr="00FC3163" w:rsidRDefault="008615ED" w:rsidP="008615ED">
      <w:pPr>
        <w:ind w:right="-1" w:firstLine="567"/>
        <w:rPr>
          <w:rStyle w:val="CharAttribute0"/>
          <w:rFonts w:ascii="Arial" w:eastAsia="Batang" w:hAnsi="Arial" w:cs="Arial"/>
          <w:sz w:val="24"/>
          <w:lang w:val="ru-RU"/>
        </w:rPr>
      </w:pPr>
      <w:r w:rsidRPr="00FC3163">
        <w:rPr>
          <w:rStyle w:val="CharAttribute0"/>
          <w:rFonts w:ascii="Arial" w:eastAsia="Batang" w:hAnsi="Arial" w:cs="Arial"/>
          <w:sz w:val="24"/>
          <w:lang w:val="ru-RU"/>
        </w:rPr>
        <w:t xml:space="preserve">- формирование в </w:t>
      </w:r>
      <w:r w:rsidRPr="00FC3163">
        <w:rPr>
          <w:rFonts w:ascii="Arial" w:hAnsi="Arial" w:cs="Arial"/>
          <w:sz w:val="24"/>
          <w:lang w:val="ru-RU"/>
        </w:rPr>
        <w:t>кружках, секциях, клубах, студиях и т.п. детско-взрослых общностей,</w:t>
      </w:r>
      <w:r w:rsidRPr="00FC3163">
        <w:rPr>
          <w:rStyle w:val="CharAttribute502"/>
          <w:rFonts w:ascii="Arial" w:eastAsia="Batang" w:hAnsi="Arial" w:cs="Arial"/>
          <w:sz w:val="24"/>
          <w:lang w:val="ru-RU"/>
        </w:rPr>
        <w:t xml:space="preserve"> </w:t>
      </w:r>
      <w:r w:rsidRPr="00FC3163">
        <w:rPr>
          <w:rStyle w:val="CharAttribute0"/>
          <w:rFonts w:ascii="Arial" w:eastAsia="Batang" w:hAnsi="Arial" w:cs="Arial"/>
          <w:sz w:val="24"/>
          <w:lang w:val="ru-RU"/>
        </w:rPr>
        <w:t xml:space="preserve">которые </w:t>
      </w:r>
      <w:r w:rsidRPr="00FC3163">
        <w:rPr>
          <w:rFonts w:ascii="Arial" w:hAnsi="Arial" w:cs="Arial"/>
          <w:sz w:val="24"/>
          <w:lang w:val="ru-RU"/>
        </w:rPr>
        <w:t xml:space="preserve">могли бы </w:t>
      </w:r>
      <w:r w:rsidRPr="00FC3163">
        <w:rPr>
          <w:rStyle w:val="CharAttribute0"/>
          <w:rFonts w:ascii="Arial" w:eastAsia="Batang" w:hAnsi="Arial" w:cs="Arial"/>
          <w:sz w:val="24"/>
          <w:lang w:val="ru-RU"/>
        </w:rPr>
        <w:t>объединять детей и педагогов общими позитивными эмоциями и доверительными отношениями друг к другу;</w:t>
      </w:r>
    </w:p>
    <w:p w:rsidR="008615ED" w:rsidRPr="00FC3163" w:rsidRDefault="008615ED" w:rsidP="008615ED">
      <w:pPr>
        <w:tabs>
          <w:tab w:val="left" w:pos="851"/>
        </w:tabs>
        <w:ind w:firstLine="567"/>
        <w:rPr>
          <w:rFonts w:ascii="Arial" w:hAnsi="Arial" w:cs="Arial"/>
          <w:sz w:val="24"/>
          <w:lang w:val="ru-RU"/>
        </w:rPr>
      </w:pPr>
      <w:r w:rsidRPr="00FC3163">
        <w:rPr>
          <w:rFonts w:ascii="Arial" w:hAnsi="Arial" w:cs="Arial"/>
          <w:sz w:val="24"/>
          <w:lang w:val="ru-RU"/>
        </w:rPr>
        <w:t xml:space="preserve">- </w:t>
      </w:r>
      <w:r w:rsidRPr="00FC3163">
        <w:rPr>
          <w:rStyle w:val="CharAttribute0"/>
          <w:rFonts w:ascii="Arial" w:eastAsia="Batang" w:hAnsi="Arial" w:cs="Arial"/>
          <w:sz w:val="24"/>
          <w:lang w:val="ru-RU"/>
        </w:rPr>
        <w:t>создание в</w:t>
      </w:r>
      <w:r w:rsidRPr="00FC3163">
        <w:rPr>
          <w:rFonts w:ascii="Arial" w:hAnsi="Arial" w:cs="Arial"/>
          <w:sz w:val="24"/>
          <w:lang w:val="ru-RU"/>
        </w:rPr>
        <w:t xml:space="preserve"> детских объединениях традиций, задающих их членам определенные социально значимые формы поведения;</w:t>
      </w:r>
    </w:p>
    <w:p w:rsidR="008615ED" w:rsidRPr="00FC3163" w:rsidRDefault="008615ED" w:rsidP="008615ED">
      <w:pPr>
        <w:tabs>
          <w:tab w:val="left" w:pos="851"/>
        </w:tabs>
        <w:ind w:firstLine="567"/>
        <w:rPr>
          <w:rFonts w:ascii="Arial" w:hAnsi="Arial" w:cs="Arial"/>
          <w:sz w:val="24"/>
          <w:lang w:val="ru-RU"/>
        </w:rPr>
      </w:pPr>
      <w:r w:rsidRPr="00FC3163">
        <w:rPr>
          <w:rFonts w:ascii="Arial" w:hAnsi="Arial" w:cs="Arial"/>
          <w:sz w:val="24"/>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8615ED" w:rsidRPr="00FC3163" w:rsidRDefault="008615ED" w:rsidP="008615ED">
      <w:pPr>
        <w:tabs>
          <w:tab w:val="left" w:pos="851"/>
        </w:tabs>
        <w:ind w:firstLine="567"/>
        <w:rPr>
          <w:rFonts w:ascii="Arial" w:hAnsi="Arial" w:cs="Arial"/>
          <w:sz w:val="24"/>
          <w:lang w:val="ru-RU"/>
        </w:rPr>
      </w:pPr>
      <w:r w:rsidRPr="00FC3163">
        <w:rPr>
          <w:rFonts w:ascii="Arial" w:hAnsi="Arial" w:cs="Arial"/>
          <w:sz w:val="24"/>
          <w:lang w:val="ru-RU"/>
        </w:rPr>
        <w:t xml:space="preserve">- поощрение педагогами детских инициатив и детского самоуправления. </w:t>
      </w:r>
    </w:p>
    <w:p w:rsidR="008615ED" w:rsidRPr="00FC3163" w:rsidRDefault="008615ED" w:rsidP="008615ED">
      <w:pPr>
        <w:ind w:firstLine="567"/>
        <w:rPr>
          <w:rFonts w:ascii="Arial" w:hAnsi="Arial" w:cs="Arial"/>
          <w:i/>
          <w:sz w:val="24"/>
          <w:lang w:val="ru-RU"/>
        </w:rPr>
      </w:pPr>
      <w:r w:rsidRPr="00FC3163">
        <w:rPr>
          <w:rStyle w:val="CharAttribute511"/>
          <w:rFonts w:ascii="Arial" w:eastAsia="№Е" w:hAnsi="Arial" w:cs="Arial"/>
          <w:sz w:val="24"/>
          <w:lang w:val="ru-RU"/>
        </w:rPr>
        <w:t xml:space="preserve">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w:t>
      </w:r>
      <w:r w:rsidRPr="00FC3163">
        <w:rPr>
          <w:rFonts w:ascii="Arial" w:hAnsi="Arial" w:cs="Arial"/>
          <w:i/>
          <w:sz w:val="24"/>
          <w:lang w:val="ru-RU"/>
        </w:rPr>
        <w:t>(Примечание: приведенный ниже перечень видов деятельности носит примерный характер. Если школа использует в воспитании потенциал курсов внеурочной деятельности и дополнительного образования, то в данном модуле Программы ее разработчикам необходимо оставить только те виды деятельности, которые организуются в данной образовательной организации, а также перечислить реализуемые в их рамках конкретные курсы внеурочной деятельности и дополнительного образования).</w:t>
      </w:r>
    </w:p>
    <w:p w:rsidR="008615ED" w:rsidRPr="00FC3163" w:rsidRDefault="008615ED" w:rsidP="008615ED">
      <w:pPr>
        <w:tabs>
          <w:tab w:val="left" w:pos="1310"/>
        </w:tabs>
        <w:ind w:firstLine="567"/>
        <w:rPr>
          <w:rStyle w:val="CharAttribute501"/>
          <w:rFonts w:ascii="Arial" w:eastAsia="№Е" w:hAnsi="Arial" w:cs="Arial"/>
          <w:i w:val="0"/>
          <w:sz w:val="24"/>
          <w:lang w:val="ru-RU"/>
        </w:rPr>
      </w:pPr>
      <w:r w:rsidRPr="00FC3163">
        <w:rPr>
          <w:rStyle w:val="CharAttribute501"/>
          <w:rFonts w:ascii="Arial" w:eastAsia="№Е" w:hAnsi="Arial" w:cs="Arial"/>
          <w:b/>
          <w:sz w:val="24"/>
          <w:lang w:val="ru-RU"/>
        </w:rPr>
        <w:lastRenderedPageBreak/>
        <w:t xml:space="preserve">Познавательная деятельность. </w:t>
      </w:r>
      <w:r w:rsidRPr="00FC3163">
        <w:rPr>
          <w:rFonts w:ascii="Arial" w:hAnsi="Arial" w:cs="Arial"/>
          <w:sz w:val="24"/>
          <w:lang w:val="ru-RU"/>
        </w:rPr>
        <w:t xml:space="preserve">Курсы внеурочной деятельности и дополнительного образования, направленные на </w:t>
      </w:r>
      <w:r w:rsidRPr="00FC3163">
        <w:rPr>
          <w:rStyle w:val="CharAttribute501"/>
          <w:rFonts w:ascii="Arial" w:eastAsia="№Е" w:hAnsi="Arial" w:cs="Arial"/>
          <w:i w:val="0"/>
          <w:sz w:val="24"/>
          <w:lang w:val="ru-RU"/>
        </w:rPr>
        <w:t xml:space="preserve">передачу школьникам социально значимых знаний, развивающие их любознательность, позволяющие привлечь их внимание к </w:t>
      </w:r>
      <w:r w:rsidRPr="00FC3163">
        <w:rPr>
          <w:rFonts w:ascii="Arial" w:hAnsi="Arial" w:cs="Arial"/>
          <w:sz w:val="24"/>
          <w:lang w:val="ru-RU"/>
        </w:rPr>
        <w:t xml:space="preserve">экономическим, политическим, экологическим, </w:t>
      </w:r>
      <w:r w:rsidRPr="00FC3163">
        <w:rPr>
          <w:rStyle w:val="CharAttribute501"/>
          <w:rFonts w:ascii="Arial" w:eastAsia="№Е" w:hAnsi="Arial" w:cs="Arial"/>
          <w:i w:val="0"/>
          <w:sz w:val="24"/>
          <w:lang w:val="ru-RU"/>
        </w:rPr>
        <w:t>гуманитарным  проблемам нашего общества, формирующие их гуманистическое мировоззрение и научную картину мира.</w:t>
      </w:r>
    </w:p>
    <w:p w:rsidR="008615ED" w:rsidRPr="00FC3163" w:rsidRDefault="008615ED" w:rsidP="008615ED">
      <w:pPr>
        <w:tabs>
          <w:tab w:val="left" w:pos="851"/>
        </w:tabs>
        <w:ind w:firstLine="567"/>
        <w:rPr>
          <w:rStyle w:val="CharAttribute501"/>
          <w:rFonts w:ascii="Arial" w:eastAsia="№Е" w:hAnsi="Arial" w:cs="Arial"/>
          <w:i w:val="0"/>
          <w:sz w:val="24"/>
          <w:lang w:val="ru-RU"/>
        </w:rPr>
      </w:pPr>
      <w:r w:rsidRPr="00FC3163">
        <w:rPr>
          <w:rStyle w:val="CharAttribute501"/>
          <w:rFonts w:ascii="Arial" w:eastAsia="№Е" w:hAnsi="Arial" w:cs="Arial"/>
          <w:b/>
          <w:sz w:val="24"/>
          <w:lang w:val="ru-RU"/>
        </w:rPr>
        <w:t>Художественное творчество.</w:t>
      </w:r>
      <w:r w:rsidRPr="00FC3163">
        <w:rPr>
          <w:rStyle w:val="CharAttribute501"/>
          <w:rFonts w:ascii="Arial" w:eastAsia="№Е" w:hAnsi="Arial" w:cs="Arial"/>
          <w:b/>
          <w:i w:val="0"/>
          <w:sz w:val="24"/>
          <w:lang w:val="ru-RU"/>
        </w:rPr>
        <w:t xml:space="preserve"> </w:t>
      </w:r>
      <w:r w:rsidRPr="00FC3163">
        <w:rPr>
          <w:rFonts w:ascii="Arial" w:hAnsi="Arial" w:cs="Arial"/>
          <w:sz w:val="24"/>
          <w:lang w:val="ru-RU"/>
        </w:rPr>
        <w:t xml:space="preserve">Курсы внеурочной деятельности и дополнительного образования, создающие благоприятные условия для </w:t>
      </w:r>
      <w:proofErr w:type="spellStart"/>
      <w:r w:rsidRPr="00FC3163">
        <w:rPr>
          <w:rFonts w:ascii="Arial" w:hAnsi="Arial" w:cs="Arial"/>
          <w:sz w:val="24"/>
          <w:lang w:val="ru-RU"/>
        </w:rPr>
        <w:t>просоциальной</w:t>
      </w:r>
      <w:proofErr w:type="spellEnd"/>
      <w:r w:rsidRPr="00FC3163">
        <w:rPr>
          <w:rFonts w:ascii="Arial" w:hAnsi="Arial" w:cs="Arial"/>
          <w:sz w:val="24"/>
          <w:lang w:val="ru-RU"/>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FC3163">
        <w:rPr>
          <w:rStyle w:val="CharAttribute501"/>
          <w:rFonts w:ascii="Arial" w:eastAsia="№Е" w:hAnsi="Arial" w:cs="Arial"/>
          <w:i w:val="0"/>
          <w:sz w:val="24"/>
          <w:lang w:val="ru-RU"/>
        </w:rPr>
        <w:t xml:space="preserve">общее духовно-нравственное развитие. </w:t>
      </w:r>
    </w:p>
    <w:p w:rsidR="008615ED" w:rsidRPr="00FC3163" w:rsidRDefault="008615ED" w:rsidP="008615ED">
      <w:pPr>
        <w:tabs>
          <w:tab w:val="left" w:pos="851"/>
        </w:tabs>
        <w:ind w:firstLine="567"/>
        <w:rPr>
          <w:rFonts w:ascii="Arial" w:hAnsi="Arial" w:cs="Arial"/>
          <w:sz w:val="24"/>
          <w:lang w:val="ru-RU"/>
        </w:rPr>
      </w:pPr>
      <w:r w:rsidRPr="00FC3163">
        <w:rPr>
          <w:rStyle w:val="CharAttribute501"/>
          <w:rFonts w:ascii="Arial" w:eastAsia="№Е" w:hAnsi="Arial" w:cs="Arial"/>
          <w:b/>
          <w:sz w:val="24"/>
          <w:lang w:val="ru-RU"/>
        </w:rPr>
        <w:t>Проблемно-ценностное общение.</w:t>
      </w:r>
      <w:r w:rsidRPr="00FC3163">
        <w:rPr>
          <w:rStyle w:val="CharAttribute501"/>
          <w:rFonts w:ascii="Arial" w:eastAsia="№Е" w:hAnsi="Arial" w:cs="Arial"/>
          <w:b/>
          <w:i w:val="0"/>
          <w:sz w:val="24"/>
          <w:lang w:val="ru-RU"/>
        </w:rPr>
        <w:t xml:space="preserve"> </w:t>
      </w:r>
      <w:r w:rsidRPr="00FC3163">
        <w:rPr>
          <w:rFonts w:ascii="Arial" w:hAnsi="Arial" w:cs="Arial"/>
          <w:sz w:val="24"/>
          <w:lang w:val="ru-RU"/>
        </w:rPr>
        <w:t xml:space="preserve">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FC3163">
        <w:rPr>
          <w:rStyle w:val="CharAttribute3"/>
          <w:rFonts w:ascii="Arial" w:hAnsi="Arial" w:cs="Arial"/>
          <w:sz w:val="24"/>
          <w:lang w:val="ru-RU"/>
        </w:rPr>
        <w:t>разнообразию взглядов людей.</w:t>
      </w:r>
    </w:p>
    <w:p w:rsidR="008615ED" w:rsidRPr="00FC3163" w:rsidRDefault="008615ED" w:rsidP="008615ED">
      <w:pPr>
        <w:tabs>
          <w:tab w:val="left" w:pos="851"/>
        </w:tabs>
        <w:ind w:firstLine="567"/>
        <w:rPr>
          <w:rStyle w:val="CharAttribute501"/>
          <w:rFonts w:ascii="Arial" w:eastAsia="№Е" w:hAnsi="Arial" w:cs="Arial"/>
          <w:b/>
          <w:i w:val="0"/>
          <w:sz w:val="24"/>
          <w:lang w:val="ru-RU"/>
        </w:rPr>
      </w:pPr>
      <w:r w:rsidRPr="00FC3163">
        <w:rPr>
          <w:rStyle w:val="CharAttribute501"/>
          <w:rFonts w:ascii="Arial" w:eastAsia="№Е" w:hAnsi="Arial" w:cs="Arial"/>
          <w:b/>
          <w:sz w:val="24"/>
          <w:lang w:val="ru-RU"/>
        </w:rPr>
        <w:t>Туристско-краеведческая деятельность</w:t>
      </w:r>
      <w:r w:rsidRPr="00FC3163">
        <w:rPr>
          <w:rStyle w:val="CharAttribute501"/>
          <w:rFonts w:ascii="Arial" w:eastAsia="№Е" w:hAnsi="Arial" w:cs="Arial"/>
          <w:b/>
          <w:i w:val="0"/>
          <w:sz w:val="24"/>
          <w:lang w:val="ru-RU"/>
        </w:rPr>
        <w:t>.</w:t>
      </w:r>
      <w:r w:rsidRPr="00FC3163">
        <w:rPr>
          <w:rFonts w:ascii="Arial" w:hAnsi="Arial" w:cs="Arial"/>
          <w:sz w:val="24"/>
          <w:lang w:val="ru-RU"/>
        </w:rPr>
        <w:t xml:space="preserve"> Курсы внеурочной деятельности и дополнительного образования, направленные </w:t>
      </w:r>
      <w:r w:rsidRPr="00FC3163">
        <w:rPr>
          <w:rStyle w:val="CharAttribute501"/>
          <w:rFonts w:ascii="Arial" w:eastAsia="№Е" w:hAnsi="Arial" w:cs="Arial"/>
          <w:i w:val="0"/>
          <w:sz w:val="24"/>
          <w:lang w:val="ru-RU"/>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FC3163">
        <w:rPr>
          <w:rStyle w:val="CharAttribute501"/>
          <w:rFonts w:ascii="Arial" w:eastAsia="№Е" w:hAnsi="Arial" w:cs="Arial"/>
          <w:i w:val="0"/>
          <w:sz w:val="24"/>
          <w:lang w:val="ru-RU"/>
        </w:rPr>
        <w:t>самообслуживающего</w:t>
      </w:r>
      <w:proofErr w:type="spellEnd"/>
      <w:r w:rsidRPr="00FC3163">
        <w:rPr>
          <w:rStyle w:val="CharAttribute501"/>
          <w:rFonts w:ascii="Arial" w:eastAsia="№Е" w:hAnsi="Arial" w:cs="Arial"/>
          <w:i w:val="0"/>
          <w:sz w:val="24"/>
          <w:lang w:val="ru-RU"/>
        </w:rPr>
        <w:t xml:space="preserve"> труда. </w:t>
      </w:r>
    </w:p>
    <w:p w:rsidR="008615ED" w:rsidRPr="00FC3163" w:rsidRDefault="008615ED" w:rsidP="008615ED">
      <w:pPr>
        <w:tabs>
          <w:tab w:val="left" w:pos="851"/>
        </w:tabs>
        <w:ind w:firstLine="567"/>
        <w:rPr>
          <w:rStyle w:val="CharAttribute501"/>
          <w:rFonts w:ascii="Arial" w:eastAsia="№Е" w:hAnsi="Arial" w:cs="Arial"/>
          <w:i w:val="0"/>
          <w:sz w:val="24"/>
          <w:lang w:val="ru-RU"/>
        </w:rPr>
      </w:pPr>
      <w:r w:rsidRPr="00FC3163">
        <w:rPr>
          <w:rStyle w:val="CharAttribute501"/>
          <w:rFonts w:ascii="Arial" w:eastAsia="№Е" w:hAnsi="Arial" w:cs="Arial"/>
          <w:b/>
          <w:sz w:val="24"/>
          <w:lang w:val="ru-RU"/>
        </w:rPr>
        <w:t xml:space="preserve">Спортивно-оздоровительная деятельность. </w:t>
      </w:r>
      <w:r w:rsidRPr="00FC3163">
        <w:rPr>
          <w:rFonts w:ascii="Arial" w:hAnsi="Arial" w:cs="Arial"/>
          <w:sz w:val="24"/>
          <w:lang w:val="ru-RU"/>
        </w:rPr>
        <w:t xml:space="preserve">Курсы внеурочной деятельности и дополнительного образования, направленные </w:t>
      </w:r>
      <w:r w:rsidRPr="00FC3163">
        <w:rPr>
          <w:rStyle w:val="CharAttribute501"/>
          <w:rFonts w:ascii="Arial" w:eastAsia="№Е" w:hAnsi="Arial" w:cs="Arial"/>
          <w:i w:val="0"/>
          <w:sz w:val="24"/>
          <w:lang w:val="ru-RU"/>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8615ED" w:rsidRPr="00FC3163" w:rsidRDefault="008615ED" w:rsidP="008615ED">
      <w:pPr>
        <w:tabs>
          <w:tab w:val="left" w:pos="851"/>
        </w:tabs>
        <w:ind w:firstLine="567"/>
        <w:rPr>
          <w:rStyle w:val="CharAttribute501"/>
          <w:rFonts w:ascii="Arial" w:eastAsia="№Е" w:hAnsi="Arial" w:cs="Arial"/>
          <w:i w:val="0"/>
          <w:sz w:val="24"/>
          <w:lang w:val="ru-RU"/>
        </w:rPr>
      </w:pPr>
      <w:r w:rsidRPr="00FC3163">
        <w:rPr>
          <w:rStyle w:val="CharAttribute501"/>
          <w:rFonts w:ascii="Arial" w:eastAsia="№Е" w:hAnsi="Arial" w:cs="Arial"/>
          <w:b/>
          <w:sz w:val="24"/>
          <w:lang w:val="ru-RU"/>
        </w:rPr>
        <w:t xml:space="preserve">Трудовая деятельность. </w:t>
      </w:r>
      <w:r w:rsidRPr="00FC3163">
        <w:rPr>
          <w:rFonts w:ascii="Arial" w:hAnsi="Arial" w:cs="Arial"/>
          <w:sz w:val="24"/>
          <w:lang w:val="ru-RU"/>
        </w:rPr>
        <w:t xml:space="preserve">Курсы внеурочной деятельности и дополнительного образования, направленные </w:t>
      </w:r>
      <w:r w:rsidRPr="00FC3163">
        <w:rPr>
          <w:rStyle w:val="CharAttribute501"/>
          <w:rFonts w:ascii="Arial" w:eastAsia="№Е" w:hAnsi="Arial" w:cs="Arial"/>
          <w:i w:val="0"/>
          <w:sz w:val="24"/>
          <w:lang w:val="ru-RU"/>
        </w:rPr>
        <w:t xml:space="preserve">на развитие творческих способностей школьников, воспитания у них трудолюбия и уважительного отношения к физическому труду.  </w:t>
      </w:r>
    </w:p>
    <w:p w:rsidR="008615ED" w:rsidRPr="00FC3163" w:rsidRDefault="008615ED" w:rsidP="008615ED">
      <w:pPr>
        <w:tabs>
          <w:tab w:val="left" w:pos="851"/>
        </w:tabs>
        <w:ind w:firstLine="567"/>
        <w:rPr>
          <w:rFonts w:ascii="Arial" w:hAnsi="Arial" w:cs="Arial"/>
          <w:sz w:val="24"/>
          <w:lang w:val="ru-RU"/>
        </w:rPr>
      </w:pPr>
      <w:r w:rsidRPr="00FC3163">
        <w:rPr>
          <w:rStyle w:val="CharAttribute501"/>
          <w:rFonts w:ascii="Arial" w:eastAsia="№Е" w:hAnsi="Arial" w:cs="Arial"/>
          <w:b/>
          <w:sz w:val="24"/>
          <w:lang w:val="ru-RU"/>
        </w:rPr>
        <w:t xml:space="preserve">Игровая деятельность. </w:t>
      </w:r>
      <w:r w:rsidRPr="00FC3163">
        <w:rPr>
          <w:rFonts w:ascii="Arial" w:hAnsi="Arial" w:cs="Arial"/>
          <w:sz w:val="24"/>
          <w:lang w:val="ru-RU"/>
        </w:rPr>
        <w:t xml:space="preserve">Курсы внеурочной деятельности и дополнительного образования, направленные </w:t>
      </w:r>
      <w:r w:rsidRPr="00FC3163">
        <w:rPr>
          <w:rStyle w:val="CharAttribute501"/>
          <w:rFonts w:ascii="Arial" w:eastAsia="№Е" w:hAnsi="Arial" w:cs="Arial"/>
          <w:i w:val="0"/>
          <w:sz w:val="24"/>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FC3163">
        <w:rPr>
          <w:rStyle w:val="a7"/>
          <w:rFonts w:ascii="Arial" w:hAnsi="Arial" w:cs="Arial"/>
          <w:sz w:val="24"/>
          <w:lang w:val="ru-RU"/>
        </w:rPr>
        <w:t xml:space="preserve"> </w:t>
      </w:r>
    </w:p>
    <w:p w:rsidR="008615ED" w:rsidRPr="00FC3163" w:rsidRDefault="008615ED" w:rsidP="008615ED">
      <w:pPr>
        <w:tabs>
          <w:tab w:val="left" w:pos="851"/>
        </w:tabs>
        <w:ind w:firstLine="567"/>
        <w:rPr>
          <w:rStyle w:val="CharAttribute501"/>
          <w:rFonts w:ascii="Arial" w:eastAsia="№Е" w:hAnsi="Arial" w:cs="Arial"/>
          <w:i w:val="0"/>
          <w:sz w:val="24"/>
          <w:lang w:val="ru-RU"/>
        </w:rPr>
      </w:pPr>
    </w:p>
    <w:p w:rsidR="008615ED" w:rsidRPr="00FC3163" w:rsidRDefault="008615ED" w:rsidP="008615ED">
      <w:pPr>
        <w:jc w:val="center"/>
        <w:rPr>
          <w:rFonts w:ascii="Arial" w:hAnsi="Arial" w:cs="Arial"/>
          <w:b/>
          <w:color w:val="000000"/>
          <w:w w:val="0"/>
          <w:sz w:val="24"/>
          <w:lang w:val="ru-RU"/>
        </w:rPr>
      </w:pPr>
      <w:r w:rsidRPr="00FC3163">
        <w:rPr>
          <w:rFonts w:ascii="Arial" w:hAnsi="Arial" w:cs="Arial"/>
          <w:b/>
          <w:color w:val="000000"/>
          <w:w w:val="0"/>
          <w:sz w:val="24"/>
          <w:lang w:val="ru-RU"/>
        </w:rPr>
        <w:t>3.4. Модуль «Школьный урок»</w:t>
      </w:r>
    </w:p>
    <w:p w:rsidR="008615ED" w:rsidRPr="00FC3163" w:rsidRDefault="008615ED" w:rsidP="008615ED">
      <w:pPr>
        <w:adjustRightInd w:val="0"/>
        <w:ind w:right="-1" w:firstLine="567"/>
        <w:rPr>
          <w:rFonts w:ascii="Arial" w:hAnsi="Arial" w:cs="Arial"/>
          <w:i/>
          <w:sz w:val="24"/>
          <w:lang w:val="ru-RU"/>
        </w:rPr>
      </w:pPr>
      <w:r w:rsidRPr="00FC3163">
        <w:rPr>
          <w:rStyle w:val="CharAttribute512"/>
          <w:rFonts w:ascii="Arial" w:eastAsia="№Е" w:hAnsi="Arial" w:cs="Arial"/>
          <w:sz w:val="24"/>
          <w:lang w:val="ru-RU"/>
        </w:rPr>
        <w:t xml:space="preserve">Реализация школьными педагогами воспитательного потенциала урока предполагает следующее </w:t>
      </w:r>
      <w:r w:rsidRPr="00FC3163">
        <w:rPr>
          <w:rFonts w:ascii="Arial" w:hAnsi="Arial" w:cs="Arial"/>
          <w:i/>
          <w:sz w:val="24"/>
          <w:lang w:val="ru-RU"/>
        </w:rPr>
        <w:t>(Примечание: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урока, то в данном модуле Программы ее разработчикам необходимо описать те виды и формы деятельности, которые используются в работе именно их школы. В реализации этих видов и форм деятельности педагогам важно ориентироваться на целевые приоритеты, связанные с возрастными особенностями их воспитанников):</w:t>
      </w:r>
    </w:p>
    <w:p w:rsidR="008615ED" w:rsidRPr="00FC3163" w:rsidRDefault="008615ED" w:rsidP="008615ED">
      <w:pPr>
        <w:pStyle w:val="a3"/>
        <w:numPr>
          <w:ilvl w:val="0"/>
          <w:numId w:val="6"/>
        </w:numPr>
        <w:tabs>
          <w:tab w:val="left" w:pos="993"/>
          <w:tab w:val="left" w:pos="1310"/>
        </w:tabs>
        <w:ind w:left="0" w:firstLine="567"/>
        <w:rPr>
          <w:rStyle w:val="CharAttribute501"/>
          <w:rFonts w:ascii="Arial" w:eastAsia="№Е" w:hAnsi="Arial" w:cs="Arial"/>
          <w:i w:val="0"/>
          <w:sz w:val="24"/>
          <w:szCs w:val="24"/>
        </w:rPr>
      </w:pPr>
      <w:r w:rsidRPr="00FC3163">
        <w:rPr>
          <w:rStyle w:val="CharAttribute501"/>
          <w:rFonts w:ascii="Arial" w:eastAsia="№Е" w:hAnsi="Arial" w:cs="Arial"/>
          <w:i w:val="0"/>
          <w:sz w:val="24"/>
          <w:szCs w:val="24"/>
        </w:rPr>
        <w:t>установление доверительных отношений между учителем и его учениками, способствующ</w:t>
      </w:r>
      <w:r w:rsidRPr="00FC3163">
        <w:rPr>
          <w:rStyle w:val="CharAttribute501"/>
          <w:rFonts w:ascii="Arial" w:eastAsia="№Е" w:hAnsi="Arial" w:cs="Arial"/>
          <w:i w:val="0"/>
          <w:sz w:val="24"/>
          <w:szCs w:val="24"/>
          <w:lang w:val="ru-RU"/>
        </w:rPr>
        <w:t>их</w:t>
      </w:r>
      <w:r w:rsidRPr="00FC3163">
        <w:rPr>
          <w:rStyle w:val="CharAttribute501"/>
          <w:rFonts w:ascii="Arial" w:eastAsia="№Е" w:hAnsi="Arial" w:cs="Arial"/>
          <w:i w:val="0"/>
          <w:sz w:val="24"/>
          <w:szCs w:val="24"/>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8615ED" w:rsidRPr="00FC3163" w:rsidRDefault="008615ED" w:rsidP="008615ED">
      <w:pPr>
        <w:pStyle w:val="a3"/>
        <w:numPr>
          <w:ilvl w:val="0"/>
          <w:numId w:val="6"/>
        </w:numPr>
        <w:tabs>
          <w:tab w:val="left" w:pos="993"/>
          <w:tab w:val="left" w:pos="1310"/>
        </w:tabs>
        <w:ind w:left="0" w:firstLine="567"/>
        <w:rPr>
          <w:rStyle w:val="CharAttribute501"/>
          <w:rFonts w:ascii="Arial" w:eastAsia="№Е" w:hAnsi="Arial" w:cs="Arial"/>
          <w:i w:val="0"/>
          <w:sz w:val="24"/>
          <w:szCs w:val="24"/>
        </w:rPr>
      </w:pPr>
      <w:r w:rsidRPr="00FC3163">
        <w:rPr>
          <w:rStyle w:val="CharAttribute501"/>
          <w:rFonts w:ascii="Arial" w:eastAsia="№Е" w:hAnsi="Arial" w:cs="Arial"/>
          <w:i w:val="0"/>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8615ED" w:rsidRPr="00FC3163" w:rsidRDefault="008615ED" w:rsidP="008615ED">
      <w:pPr>
        <w:pStyle w:val="a3"/>
        <w:numPr>
          <w:ilvl w:val="0"/>
          <w:numId w:val="6"/>
        </w:numPr>
        <w:tabs>
          <w:tab w:val="left" w:pos="993"/>
          <w:tab w:val="left" w:pos="1310"/>
        </w:tabs>
        <w:ind w:left="0" w:firstLine="567"/>
        <w:rPr>
          <w:rFonts w:ascii="Arial" w:hAnsi="Arial" w:cs="Arial"/>
          <w:sz w:val="24"/>
          <w:szCs w:val="24"/>
        </w:rPr>
      </w:pPr>
      <w:r w:rsidRPr="00FC3163">
        <w:rPr>
          <w:rStyle w:val="CharAttribute501"/>
          <w:rFonts w:ascii="Arial" w:eastAsia="№Е" w:hAnsi="Arial" w:cs="Arial"/>
          <w:i w:val="0"/>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w:t>
      </w:r>
      <w:r w:rsidRPr="00FC3163">
        <w:rPr>
          <w:rStyle w:val="CharAttribute501"/>
          <w:rFonts w:ascii="Arial" w:eastAsia="№Е" w:hAnsi="Arial" w:cs="Arial"/>
          <w:i w:val="0"/>
          <w:sz w:val="24"/>
          <w:szCs w:val="24"/>
        </w:rPr>
        <w:lastRenderedPageBreak/>
        <w:t xml:space="preserve">информацией – инициирование ее обсуждения, высказывания учащимися своего мнения по ее поводу, выработки своего к ней отношения; </w:t>
      </w:r>
    </w:p>
    <w:p w:rsidR="008615ED" w:rsidRPr="00FC3163" w:rsidRDefault="008615ED" w:rsidP="008615ED">
      <w:pPr>
        <w:pStyle w:val="a3"/>
        <w:numPr>
          <w:ilvl w:val="0"/>
          <w:numId w:val="6"/>
        </w:numPr>
        <w:tabs>
          <w:tab w:val="left" w:pos="993"/>
          <w:tab w:val="left" w:pos="1310"/>
        </w:tabs>
        <w:ind w:left="0" w:firstLine="567"/>
        <w:rPr>
          <w:rFonts w:ascii="Arial" w:hAnsi="Arial" w:cs="Arial"/>
          <w:sz w:val="24"/>
          <w:szCs w:val="24"/>
        </w:rPr>
      </w:pPr>
      <w:r w:rsidRPr="00FC3163">
        <w:rPr>
          <w:rStyle w:val="CharAttribute501"/>
          <w:rFonts w:ascii="Arial" w:eastAsia="№Е" w:hAnsi="Arial" w:cs="Arial"/>
          <w:i w:val="0"/>
          <w:iCs/>
          <w:sz w:val="24"/>
          <w:szCs w:val="24"/>
        </w:rPr>
        <w:t xml:space="preserve">использование </w:t>
      </w:r>
      <w:r w:rsidRPr="00FC3163">
        <w:rPr>
          <w:rFonts w:ascii="Arial" w:hAnsi="Arial" w:cs="Arial"/>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615ED" w:rsidRPr="00FC3163" w:rsidRDefault="008615ED" w:rsidP="008615ED">
      <w:pPr>
        <w:pStyle w:val="a3"/>
        <w:numPr>
          <w:ilvl w:val="0"/>
          <w:numId w:val="6"/>
        </w:numPr>
        <w:tabs>
          <w:tab w:val="left" w:pos="993"/>
          <w:tab w:val="left" w:pos="1310"/>
        </w:tabs>
        <w:ind w:left="0" w:firstLine="567"/>
        <w:rPr>
          <w:rFonts w:ascii="Arial" w:hAnsi="Arial" w:cs="Arial"/>
          <w:sz w:val="24"/>
          <w:szCs w:val="24"/>
        </w:rPr>
      </w:pPr>
      <w:r w:rsidRPr="00FC3163">
        <w:rPr>
          <w:rStyle w:val="CharAttribute501"/>
          <w:rFonts w:ascii="Arial" w:eastAsia="№Е" w:hAnsi="Arial" w:cs="Arial"/>
          <w:i w:val="0"/>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FC3163">
        <w:rPr>
          <w:rFonts w:ascii="Arial" w:hAnsi="Arial" w:cs="Arial"/>
          <w:sz w:val="24"/>
          <w:szCs w:val="24"/>
        </w:rPr>
        <w:t xml:space="preserve">учат школьников командной работе и взаимодействию с другими детьми;  </w:t>
      </w:r>
    </w:p>
    <w:p w:rsidR="008615ED" w:rsidRPr="00FC3163" w:rsidRDefault="008615ED" w:rsidP="008615ED">
      <w:pPr>
        <w:pStyle w:val="a3"/>
        <w:numPr>
          <w:ilvl w:val="0"/>
          <w:numId w:val="6"/>
        </w:numPr>
        <w:tabs>
          <w:tab w:val="left" w:pos="993"/>
          <w:tab w:val="left" w:pos="1310"/>
        </w:tabs>
        <w:ind w:left="0" w:firstLine="567"/>
        <w:rPr>
          <w:rFonts w:ascii="Arial" w:hAnsi="Arial" w:cs="Arial"/>
          <w:sz w:val="24"/>
          <w:szCs w:val="24"/>
        </w:rPr>
      </w:pPr>
      <w:r w:rsidRPr="00FC3163">
        <w:rPr>
          <w:rFonts w:ascii="Arial" w:hAnsi="Arial" w:cs="Arial"/>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8615ED" w:rsidRPr="00FC3163" w:rsidRDefault="008615ED" w:rsidP="008615ED">
      <w:pPr>
        <w:pStyle w:val="a3"/>
        <w:numPr>
          <w:ilvl w:val="0"/>
          <w:numId w:val="6"/>
        </w:numPr>
        <w:tabs>
          <w:tab w:val="left" w:pos="993"/>
          <w:tab w:val="left" w:pos="1310"/>
        </w:tabs>
        <w:ind w:left="0" w:firstLine="567"/>
        <w:rPr>
          <w:rStyle w:val="CharAttribute501"/>
          <w:rFonts w:ascii="Arial" w:eastAsia="№Е" w:hAnsi="Arial" w:cs="Arial"/>
          <w:i w:val="0"/>
          <w:sz w:val="24"/>
          <w:szCs w:val="24"/>
        </w:rPr>
      </w:pPr>
      <w:r w:rsidRPr="00FC3163">
        <w:rPr>
          <w:rStyle w:val="CharAttribute501"/>
          <w:rFonts w:ascii="Arial" w:eastAsia="№Е" w:hAnsi="Arial" w:cs="Arial"/>
          <w:i w:val="0"/>
          <w:sz w:val="24"/>
          <w:szCs w:val="24"/>
        </w:rPr>
        <w:t>организация шефства мотивированных и эрудированных учащихся над их неуспевающими одноклассниками, дающ</w:t>
      </w:r>
      <w:r w:rsidRPr="00FC3163">
        <w:rPr>
          <w:rStyle w:val="CharAttribute501"/>
          <w:rFonts w:ascii="Arial" w:eastAsia="№Е" w:hAnsi="Arial" w:cs="Arial"/>
          <w:i w:val="0"/>
          <w:sz w:val="24"/>
          <w:szCs w:val="24"/>
          <w:lang w:val="ru-RU"/>
        </w:rPr>
        <w:t>его</w:t>
      </w:r>
      <w:r w:rsidRPr="00FC3163">
        <w:rPr>
          <w:rStyle w:val="CharAttribute501"/>
          <w:rFonts w:ascii="Arial" w:eastAsia="№Е" w:hAnsi="Arial" w:cs="Arial"/>
          <w:i w:val="0"/>
          <w:sz w:val="24"/>
          <w:szCs w:val="24"/>
        </w:rPr>
        <w:t xml:space="preserve"> школьникам социально значимый опыт сотрудничества и взаимной помощи;</w:t>
      </w:r>
    </w:p>
    <w:p w:rsidR="008615ED" w:rsidRPr="00FC3163" w:rsidRDefault="008615ED" w:rsidP="008615ED">
      <w:pPr>
        <w:pStyle w:val="a3"/>
        <w:numPr>
          <w:ilvl w:val="0"/>
          <w:numId w:val="6"/>
        </w:numPr>
        <w:tabs>
          <w:tab w:val="left" w:pos="993"/>
          <w:tab w:val="left" w:pos="1310"/>
        </w:tabs>
        <w:ind w:left="0" w:firstLine="567"/>
        <w:rPr>
          <w:rStyle w:val="CharAttribute501"/>
          <w:rFonts w:ascii="Arial" w:eastAsia="№Е" w:hAnsi="Arial" w:cs="Arial"/>
          <w:i w:val="0"/>
          <w:sz w:val="24"/>
          <w:szCs w:val="24"/>
        </w:rPr>
      </w:pPr>
      <w:r w:rsidRPr="00FC3163">
        <w:rPr>
          <w:rStyle w:val="CharAttribute501"/>
          <w:rFonts w:ascii="Arial" w:eastAsia="№Е" w:hAnsi="Arial" w:cs="Arial"/>
          <w:i w:val="0"/>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8615ED" w:rsidRPr="00FC3163" w:rsidRDefault="008615ED" w:rsidP="008615ED">
      <w:pPr>
        <w:pStyle w:val="a3"/>
        <w:tabs>
          <w:tab w:val="left" w:pos="993"/>
          <w:tab w:val="left" w:pos="1310"/>
        </w:tabs>
        <w:ind w:left="567"/>
        <w:rPr>
          <w:rStyle w:val="CharAttribute501"/>
          <w:rFonts w:ascii="Arial" w:eastAsia="№Е" w:hAnsi="Arial" w:cs="Arial"/>
          <w:i w:val="0"/>
          <w:sz w:val="24"/>
          <w:szCs w:val="24"/>
        </w:rPr>
      </w:pPr>
    </w:p>
    <w:p w:rsidR="008615ED" w:rsidRPr="00FC3163" w:rsidRDefault="008615ED" w:rsidP="008615ED">
      <w:pPr>
        <w:tabs>
          <w:tab w:val="left" w:pos="851"/>
        </w:tabs>
        <w:jc w:val="center"/>
        <w:rPr>
          <w:rFonts w:ascii="Arial" w:hAnsi="Arial" w:cs="Arial"/>
          <w:b/>
          <w:iCs/>
          <w:color w:val="000000"/>
          <w:w w:val="0"/>
          <w:sz w:val="24"/>
          <w:lang w:val="ru-RU"/>
        </w:rPr>
      </w:pPr>
      <w:r w:rsidRPr="00FC3163">
        <w:rPr>
          <w:rFonts w:ascii="Arial" w:hAnsi="Arial" w:cs="Arial"/>
          <w:b/>
          <w:iCs/>
          <w:color w:val="000000"/>
          <w:w w:val="0"/>
          <w:sz w:val="24"/>
          <w:lang w:val="ru-RU"/>
        </w:rPr>
        <w:t>3.5. Модуль «Самоуправление»</w:t>
      </w:r>
    </w:p>
    <w:p w:rsidR="008615ED" w:rsidRPr="00FC3163" w:rsidRDefault="008615ED" w:rsidP="008615ED">
      <w:pPr>
        <w:adjustRightInd w:val="0"/>
        <w:ind w:right="-1" w:firstLine="567"/>
        <w:rPr>
          <w:rFonts w:ascii="Arial" w:hAnsi="Arial" w:cs="Arial"/>
          <w:sz w:val="24"/>
          <w:lang w:val="ru-RU"/>
        </w:rPr>
      </w:pPr>
      <w:r w:rsidRPr="00FC3163">
        <w:rPr>
          <w:rStyle w:val="CharAttribute504"/>
          <w:rFonts w:ascii="Arial" w:eastAsia="№Е" w:hAnsi="Arial" w:cs="Arial"/>
          <w:sz w:val="24"/>
          <w:lang w:val="ru-RU"/>
        </w:rPr>
        <w:t xml:space="preserve">Поддержка детского </w:t>
      </w:r>
      <w:r w:rsidRPr="00FC3163">
        <w:rPr>
          <w:rFonts w:ascii="Arial" w:hAnsi="Arial" w:cs="Arial"/>
          <w:sz w:val="24"/>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8615ED" w:rsidRPr="00FC3163" w:rsidRDefault="008615ED" w:rsidP="008615ED">
      <w:pPr>
        <w:adjustRightInd w:val="0"/>
        <w:ind w:right="-1" w:firstLine="567"/>
        <w:rPr>
          <w:rFonts w:ascii="Arial" w:hAnsi="Arial" w:cs="Arial"/>
          <w:i/>
          <w:sz w:val="24"/>
          <w:lang w:val="ru-RU"/>
        </w:rPr>
      </w:pPr>
      <w:r w:rsidRPr="00FC3163">
        <w:rPr>
          <w:rFonts w:ascii="Arial" w:hAnsi="Arial" w:cs="Arial"/>
          <w:sz w:val="24"/>
          <w:lang w:val="ru-RU"/>
        </w:rPr>
        <w:t xml:space="preserve">Детское самоуправление в школе осуществляется следующим образом </w:t>
      </w:r>
      <w:r w:rsidRPr="00FC3163">
        <w:rPr>
          <w:rFonts w:ascii="Arial" w:hAnsi="Arial" w:cs="Arial"/>
          <w:i/>
          <w:sz w:val="24"/>
          <w:lang w:val="ru-RU"/>
        </w:rPr>
        <w:t>(Примечание: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детского самоуправления,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педагогам важно ориентироваться на целевые приоритеты, связанные с возрастными особенностями их воспитанников).</w:t>
      </w:r>
    </w:p>
    <w:p w:rsidR="008615ED" w:rsidRPr="00FC3163" w:rsidRDefault="008615ED" w:rsidP="008615ED">
      <w:pPr>
        <w:tabs>
          <w:tab w:val="left" w:pos="851"/>
        </w:tabs>
        <w:ind w:firstLine="567"/>
        <w:rPr>
          <w:rFonts w:ascii="Arial" w:hAnsi="Arial" w:cs="Arial"/>
          <w:b/>
          <w:i/>
          <w:sz w:val="24"/>
          <w:lang w:val="ru-RU"/>
        </w:rPr>
      </w:pPr>
      <w:r w:rsidRPr="00FC3163">
        <w:rPr>
          <w:rFonts w:ascii="Arial" w:hAnsi="Arial" w:cs="Arial"/>
          <w:b/>
          <w:i/>
          <w:sz w:val="24"/>
          <w:lang w:val="ru-RU"/>
        </w:rPr>
        <w:t>На уровне школы:</w:t>
      </w:r>
    </w:p>
    <w:p w:rsidR="008615ED" w:rsidRPr="00FC3163" w:rsidRDefault="008615ED" w:rsidP="008615ED">
      <w:pPr>
        <w:pStyle w:val="a3"/>
        <w:numPr>
          <w:ilvl w:val="0"/>
          <w:numId w:val="6"/>
        </w:numPr>
        <w:tabs>
          <w:tab w:val="left" w:pos="993"/>
          <w:tab w:val="left" w:pos="1310"/>
        </w:tabs>
        <w:ind w:left="0" w:firstLine="567"/>
        <w:rPr>
          <w:rFonts w:ascii="Arial" w:hAnsi="Arial" w:cs="Arial"/>
          <w:sz w:val="24"/>
          <w:szCs w:val="24"/>
        </w:rPr>
      </w:pPr>
      <w:r w:rsidRPr="00FC3163">
        <w:rPr>
          <w:rFonts w:ascii="Arial" w:hAnsi="Arial" w:cs="Arial"/>
          <w:sz w:val="24"/>
          <w:szCs w:val="24"/>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8615ED" w:rsidRPr="00FC3163" w:rsidRDefault="008615ED" w:rsidP="008615ED">
      <w:pPr>
        <w:pStyle w:val="a3"/>
        <w:numPr>
          <w:ilvl w:val="0"/>
          <w:numId w:val="6"/>
        </w:numPr>
        <w:tabs>
          <w:tab w:val="left" w:pos="993"/>
          <w:tab w:val="left" w:pos="1310"/>
        </w:tabs>
        <w:ind w:left="0" w:firstLine="567"/>
        <w:rPr>
          <w:rFonts w:ascii="Arial" w:hAnsi="Arial" w:cs="Arial"/>
          <w:iCs/>
          <w:sz w:val="24"/>
          <w:szCs w:val="24"/>
        </w:rPr>
      </w:pPr>
      <w:r w:rsidRPr="00FC3163">
        <w:rPr>
          <w:rFonts w:ascii="Arial" w:hAnsi="Arial" w:cs="Arial"/>
          <w:iCs/>
          <w:sz w:val="24"/>
          <w:szCs w:val="24"/>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8615ED" w:rsidRPr="00FC3163" w:rsidRDefault="008615ED" w:rsidP="008615ED">
      <w:pPr>
        <w:pStyle w:val="a3"/>
        <w:numPr>
          <w:ilvl w:val="0"/>
          <w:numId w:val="6"/>
        </w:numPr>
        <w:tabs>
          <w:tab w:val="left" w:pos="993"/>
          <w:tab w:val="left" w:pos="1310"/>
        </w:tabs>
        <w:ind w:left="0" w:firstLine="567"/>
        <w:rPr>
          <w:rFonts w:ascii="Arial" w:hAnsi="Arial" w:cs="Arial"/>
          <w:sz w:val="24"/>
          <w:szCs w:val="24"/>
        </w:rPr>
      </w:pPr>
      <w:r w:rsidRPr="00FC3163">
        <w:rPr>
          <w:rFonts w:ascii="Arial" w:hAnsi="Arial" w:cs="Arial"/>
          <w:sz w:val="24"/>
          <w:szCs w:val="24"/>
        </w:rPr>
        <w:lastRenderedPageBreak/>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8615ED" w:rsidRPr="00FC3163" w:rsidRDefault="008615ED" w:rsidP="008615ED">
      <w:pPr>
        <w:pStyle w:val="a3"/>
        <w:numPr>
          <w:ilvl w:val="0"/>
          <w:numId w:val="6"/>
        </w:numPr>
        <w:tabs>
          <w:tab w:val="left" w:pos="993"/>
          <w:tab w:val="left" w:pos="1310"/>
        </w:tabs>
        <w:ind w:left="0" w:firstLine="567"/>
        <w:rPr>
          <w:rFonts w:ascii="Arial" w:hAnsi="Arial" w:cs="Arial"/>
          <w:iCs/>
          <w:sz w:val="24"/>
          <w:szCs w:val="24"/>
        </w:rPr>
      </w:pPr>
      <w:r w:rsidRPr="00FC3163">
        <w:rPr>
          <w:rFonts w:ascii="Arial" w:hAnsi="Arial" w:cs="Arial"/>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8615ED" w:rsidRPr="00FC3163" w:rsidRDefault="008615ED" w:rsidP="008615ED">
      <w:pPr>
        <w:pStyle w:val="a3"/>
        <w:numPr>
          <w:ilvl w:val="0"/>
          <w:numId w:val="6"/>
        </w:numPr>
        <w:tabs>
          <w:tab w:val="left" w:pos="993"/>
          <w:tab w:val="left" w:pos="1310"/>
        </w:tabs>
        <w:ind w:left="0" w:firstLine="567"/>
        <w:rPr>
          <w:rFonts w:ascii="Arial" w:hAnsi="Arial" w:cs="Arial"/>
          <w:iCs/>
          <w:sz w:val="24"/>
          <w:szCs w:val="24"/>
        </w:rPr>
      </w:pPr>
      <w:r w:rsidRPr="00FC3163">
        <w:rPr>
          <w:rFonts w:ascii="Arial" w:hAnsi="Arial" w:cs="Arial"/>
          <w:iCs/>
          <w:sz w:val="24"/>
          <w:szCs w:val="24"/>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8615ED" w:rsidRPr="00FC3163" w:rsidRDefault="008615ED" w:rsidP="008615ED">
      <w:pPr>
        <w:tabs>
          <w:tab w:val="left" w:pos="851"/>
        </w:tabs>
        <w:ind w:firstLine="567"/>
        <w:rPr>
          <w:rFonts w:ascii="Arial" w:hAnsi="Arial" w:cs="Arial"/>
          <w:bCs/>
          <w:i/>
          <w:sz w:val="24"/>
          <w:lang w:val="ru-RU"/>
        </w:rPr>
      </w:pPr>
      <w:r w:rsidRPr="00FC3163">
        <w:rPr>
          <w:rFonts w:ascii="Arial" w:hAnsi="Arial" w:cs="Arial"/>
          <w:b/>
          <w:i/>
          <w:sz w:val="24"/>
          <w:lang w:val="ru-RU"/>
        </w:rPr>
        <w:t>На уровне классов</w:t>
      </w:r>
      <w:r w:rsidRPr="00FC3163">
        <w:rPr>
          <w:rFonts w:ascii="Arial" w:hAnsi="Arial" w:cs="Arial"/>
          <w:bCs/>
          <w:i/>
          <w:sz w:val="24"/>
          <w:lang w:val="ru-RU"/>
        </w:rPr>
        <w:t>:</w:t>
      </w:r>
    </w:p>
    <w:p w:rsidR="008615ED" w:rsidRPr="00FC3163" w:rsidRDefault="008615ED" w:rsidP="008615ED">
      <w:pPr>
        <w:pStyle w:val="a3"/>
        <w:numPr>
          <w:ilvl w:val="0"/>
          <w:numId w:val="6"/>
        </w:numPr>
        <w:tabs>
          <w:tab w:val="left" w:pos="993"/>
          <w:tab w:val="left" w:pos="1310"/>
        </w:tabs>
        <w:ind w:left="0" w:firstLine="567"/>
        <w:rPr>
          <w:rFonts w:ascii="Arial" w:hAnsi="Arial" w:cs="Arial"/>
          <w:sz w:val="24"/>
          <w:szCs w:val="24"/>
        </w:rPr>
      </w:pPr>
      <w:r w:rsidRPr="00FC3163">
        <w:rPr>
          <w:rFonts w:ascii="Arial" w:hAnsi="Arial" w:cs="Arial"/>
          <w:iCs/>
          <w:sz w:val="24"/>
          <w:szCs w:val="24"/>
        </w:rPr>
        <w:t xml:space="preserve">через </w:t>
      </w:r>
      <w:r w:rsidRPr="00FC3163">
        <w:rPr>
          <w:rFonts w:ascii="Arial" w:hAnsi="Arial" w:cs="Arial"/>
          <w:sz w:val="24"/>
          <w:szCs w:val="24"/>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8615ED" w:rsidRPr="00FC3163" w:rsidRDefault="008615ED" w:rsidP="008615ED">
      <w:pPr>
        <w:pStyle w:val="a3"/>
        <w:numPr>
          <w:ilvl w:val="0"/>
          <w:numId w:val="6"/>
        </w:numPr>
        <w:tabs>
          <w:tab w:val="left" w:pos="993"/>
          <w:tab w:val="left" w:pos="1310"/>
        </w:tabs>
        <w:ind w:left="0" w:firstLine="567"/>
        <w:rPr>
          <w:rFonts w:ascii="Arial" w:hAnsi="Arial" w:cs="Arial"/>
          <w:iCs/>
          <w:sz w:val="24"/>
          <w:szCs w:val="24"/>
        </w:rPr>
      </w:pPr>
      <w:r w:rsidRPr="00FC3163">
        <w:rPr>
          <w:rFonts w:ascii="Arial" w:hAnsi="Arial" w:cs="Arial"/>
          <w:iCs/>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8615ED" w:rsidRPr="00FC3163" w:rsidRDefault="008615ED" w:rsidP="008615ED">
      <w:pPr>
        <w:pStyle w:val="a3"/>
        <w:numPr>
          <w:ilvl w:val="0"/>
          <w:numId w:val="6"/>
        </w:numPr>
        <w:tabs>
          <w:tab w:val="left" w:pos="993"/>
          <w:tab w:val="left" w:pos="1310"/>
        </w:tabs>
        <w:ind w:left="0" w:firstLine="567"/>
        <w:rPr>
          <w:rFonts w:ascii="Arial" w:hAnsi="Arial" w:cs="Arial"/>
          <w:sz w:val="24"/>
          <w:szCs w:val="24"/>
        </w:rPr>
      </w:pPr>
      <w:r w:rsidRPr="00FC3163">
        <w:rPr>
          <w:rFonts w:ascii="Arial" w:hAnsi="Arial" w:cs="Arial"/>
          <w:iCs/>
          <w:sz w:val="24"/>
          <w:szCs w:val="24"/>
        </w:rPr>
        <w:t xml:space="preserve">через </w:t>
      </w:r>
      <w:r w:rsidRPr="00FC3163">
        <w:rPr>
          <w:rFonts w:ascii="Arial" w:eastAsia="Calibri" w:hAnsi="Arial" w:cs="Arial"/>
          <w:sz w:val="24"/>
          <w:szCs w:val="24"/>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8615ED" w:rsidRPr="00FC3163" w:rsidRDefault="008615ED" w:rsidP="008615ED">
      <w:pPr>
        <w:ind w:firstLine="567"/>
        <w:rPr>
          <w:rStyle w:val="CharAttribute501"/>
          <w:rFonts w:ascii="Arial" w:eastAsia="№Е" w:hAnsi="Arial" w:cs="Arial"/>
          <w:b/>
          <w:bCs/>
          <w:i w:val="0"/>
          <w:iCs/>
          <w:sz w:val="24"/>
          <w:lang w:val="ru-RU"/>
        </w:rPr>
      </w:pPr>
      <w:r w:rsidRPr="00FC3163">
        <w:rPr>
          <w:rFonts w:ascii="Arial" w:hAnsi="Arial" w:cs="Arial"/>
          <w:b/>
          <w:bCs/>
          <w:i/>
          <w:iCs/>
          <w:sz w:val="24"/>
          <w:lang w:val="ru-RU"/>
        </w:rPr>
        <w:t>На индивидуальном уровне:</w:t>
      </w:r>
      <w:r w:rsidRPr="00FC3163">
        <w:rPr>
          <w:rStyle w:val="CharAttribute501"/>
          <w:rFonts w:ascii="Arial" w:eastAsia="№Е" w:hAnsi="Arial" w:cs="Arial"/>
          <w:b/>
          <w:bCs/>
          <w:i w:val="0"/>
          <w:iCs/>
          <w:sz w:val="24"/>
          <w:lang w:val="ru-RU"/>
        </w:rPr>
        <w:t xml:space="preserve"> </w:t>
      </w:r>
    </w:p>
    <w:p w:rsidR="008615ED" w:rsidRPr="00FC3163" w:rsidRDefault="008615ED" w:rsidP="008615ED">
      <w:pPr>
        <w:pStyle w:val="a3"/>
        <w:numPr>
          <w:ilvl w:val="0"/>
          <w:numId w:val="6"/>
        </w:numPr>
        <w:tabs>
          <w:tab w:val="left" w:pos="993"/>
          <w:tab w:val="left" w:pos="1310"/>
        </w:tabs>
        <w:ind w:left="0" w:firstLine="567"/>
        <w:rPr>
          <w:rFonts w:ascii="Arial" w:hAnsi="Arial" w:cs="Arial"/>
          <w:sz w:val="24"/>
          <w:szCs w:val="24"/>
        </w:rPr>
      </w:pPr>
      <w:r w:rsidRPr="00FC3163">
        <w:rPr>
          <w:rFonts w:ascii="Arial" w:hAnsi="Arial" w:cs="Arial"/>
          <w:iCs/>
          <w:sz w:val="24"/>
          <w:szCs w:val="24"/>
        </w:rPr>
        <w:t xml:space="preserve">через </w:t>
      </w:r>
      <w:r w:rsidRPr="00FC3163">
        <w:rPr>
          <w:rFonts w:ascii="Arial" w:hAnsi="Arial" w:cs="Arial"/>
          <w:sz w:val="24"/>
          <w:szCs w:val="24"/>
        </w:rPr>
        <w:t xml:space="preserve">вовлечение школьников в планирование, организацию, проведение и анализ общешкольных и </w:t>
      </w:r>
      <w:proofErr w:type="spellStart"/>
      <w:r w:rsidRPr="00FC3163">
        <w:rPr>
          <w:rFonts w:ascii="Arial" w:hAnsi="Arial" w:cs="Arial"/>
          <w:sz w:val="24"/>
          <w:szCs w:val="24"/>
        </w:rPr>
        <w:t>внутриклассных</w:t>
      </w:r>
      <w:proofErr w:type="spellEnd"/>
      <w:r w:rsidRPr="00FC3163">
        <w:rPr>
          <w:rFonts w:ascii="Arial" w:hAnsi="Arial" w:cs="Arial"/>
          <w:sz w:val="24"/>
          <w:szCs w:val="24"/>
        </w:rPr>
        <w:t xml:space="preserve"> дел;</w:t>
      </w:r>
    </w:p>
    <w:p w:rsidR="008615ED" w:rsidRPr="00FC3163" w:rsidRDefault="008615ED" w:rsidP="008615ED">
      <w:pPr>
        <w:pStyle w:val="a3"/>
        <w:numPr>
          <w:ilvl w:val="0"/>
          <w:numId w:val="6"/>
        </w:numPr>
        <w:tabs>
          <w:tab w:val="left" w:pos="993"/>
          <w:tab w:val="left" w:pos="1310"/>
        </w:tabs>
        <w:ind w:left="0" w:firstLine="567"/>
        <w:rPr>
          <w:rFonts w:ascii="Arial" w:hAnsi="Arial" w:cs="Arial"/>
          <w:iCs/>
          <w:sz w:val="24"/>
          <w:szCs w:val="24"/>
        </w:rPr>
      </w:pPr>
      <w:r w:rsidRPr="00FC3163">
        <w:rPr>
          <w:rFonts w:ascii="Arial" w:hAnsi="Arial" w:cs="Arial"/>
          <w:iCs/>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8615ED" w:rsidRPr="00FC3163" w:rsidRDefault="008615ED" w:rsidP="008615ED">
      <w:pPr>
        <w:pStyle w:val="a3"/>
        <w:tabs>
          <w:tab w:val="left" w:pos="993"/>
          <w:tab w:val="left" w:pos="1310"/>
        </w:tabs>
        <w:ind w:left="567"/>
        <w:rPr>
          <w:rFonts w:ascii="Arial" w:hAnsi="Arial" w:cs="Arial"/>
          <w:iCs/>
          <w:sz w:val="24"/>
          <w:szCs w:val="24"/>
        </w:rPr>
      </w:pPr>
    </w:p>
    <w:p w:rsidR="008615ED" w:rsidRPr="00FC3163" w:rsidRDefault="008615ED" w:rsidP="008615ED">
      <w:pPr>
        <w:tabs>
          <w:tab w:val="left" w:pos="851"/>
        </w:tabs>
        <w:jc w:val="center"/>
        <w:rPr>
          <w:rFonts w:ascii="Arial" w:hAnsi="Arial" w:cs="Arial"/>
          <w:b/>
          <w:iCs/>
          <w:color w:val="000000"/>
          <w:w w:val="0"/>
          <w:sz w:val="24"/>
          <w:lang w:val="ru-RU"/>
        </w:rPr>
      </w:pPr>
      <w:r w:rsidRPr="00FC3163">
        <w:rPr>
          <w:rFonts w:ascii="Arial" w:hAnsi="Arial" w:cs="Arial"/>
          <w:b/>
          <w:iCs/>
          <w:color w:val="000000"/>
          <w:w w:val="0"/>
          <w:sz w:val="24"/>
          <w:lang w:val="ru-RU"/>
        </w:rPr>
        <w:t>3.6. Модуль «Детские общественные объединения»</w:t>
      </w:r>
    </w:p>
    <w:p w:rsidR="008615ED" w:rsidRPr="00FC3163" w:rsidRDefault="008615ED" w:rsidP="008615ED">
      <w:pPr>
        <w:pStyle w:val="ParaAttribute38"/>
        <w:ind w:right="0" w:firstLine="567"/>
        <w:rPr>
          <w:rFonts w:ascii="Arial" w:hAnsi="Arial" w:cs="Arial"/>
          <w:i/>
          <w:sz w:val="24"/>
          <w:szCs w:val="24"/>
        </w:rPr>
      </w:pPr>
      <w:r w:rsidRPr="00FC3163">
        <w:rPr>
          <w:rFonts w:ascii="Arial" w:eastAsia="Calibri" w:hAnsi="Arial" w:cs="Arial"/>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 </w:t>
      </w:r>
      <w:r w:rsidRPr="00FC3163">
        <w:rPr>
          <w:rFonts w:ascii="Arial" w:eastAsia="Calibri" w:hAnsi="Arial" w:cs="Arial"/>
          <w:i/>
          <w:sz w:val="24"/>
          <w:szCs w:val="24"/>
        </w:rPr>
        <w:t>(</w:t>
      </w:r>
      <w:r w:rsidRPr="00FC3163">
        <w:rPr>
          <w:rFonts w:ascii="Arial" w:hAnsi="Arial" w:cs="Arial"/>
          <w:i/>
          <w:sz w:val="24"/>
          <w:szCs w:val="24"/>
        </w:rPr>
        <w:t xml:space="preserve">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детских общественных объединений, то в данном модуле Программы ее разработчикам необходимо описать те виды и формы деятельности, которые реализуются этими объединениями): </w:t>
      </w:r>
    </w:p>
    <w:p w:rsidR="008615ED" w:rsidRPr="00FC3163" w:rsidRDefault="008615ED" w:rsidP="008615ED">
      <w:pPr>
        <w:pStyle w:val="a3"/>
        <w:numPr>
          <w:ilvl w:val="0"/>
          <w:numId w:val="6"/>
        </w:numPr>
        <w:tabs>
          <w:tab w:val="left" w:pos="993"/>
          <w:tab w:val="left" w:pos="1310"/>
        </w:tabs>
        <w:ind w:left="0" w:firstLine="567"/>
        <w:rPr>
          <w:rFonts w:ascii="Arial" w:eastAsia="Calibri" w:hAnsi="Arial" w:cs="Arial"/>
          <w:sz w:val="24"/>
          <w:szCs w:val="24"/>
          <w:lang w:eastAsia="ko-KR"/>
        </w:rPr>
      </w:pPr>
      <w:r w:rsidRPr="00FC3163">
        <w:rPr>
          <w:rFonts w:ascii="Arial" w:eastAsia="Calibri" w:hAnsi="Arial" w:cs="Arial"/>
          <w:sz w:val="24"/>
          <w:szCs w:val="24"/>
          <w:lang w:eastAsia="ko-KR"/>
        </w:rPr>
        <w:t xml:space="preserve">утверждение и последовательную реализацию в детском общественном объединении демократических процедур </w:t>
      </w:r>
      <w:r w:rsidRPr="00FC3163">
        <w:rPr>
          <w:rFonts w:ascii="Arial" w:eastAsia="Calibri" w:hAnsi="Arial" w:cs="Arial"/>
          <w:sz w:val="24"/>
          <w:szCs w:val="24"/>
        </w:rPr>
        <w:t>(</w:t>
      </w:r>
      <w:r w:rsidRPr="00FC3163">
        <w:rPr>
          <w:rFonts w:ascii="Arial" w:eastAsia="Calibri" w:hAnsi="Arial" w:cs="Arial"/>
          <w:sz w:val="24"/>
          <w:szCs w:val="24"/>
          <w:lang w:eastAsia="ko-KR"/>
        </w:rPr>
        <w:t>выбор</w:t>
      </w:r>
      <w:r w:rsidRPr="00FC3163">
        <w:rPr>
          <w:rFonts w:ascii="Arial" w:eastAsia="Calibri" w:hAnsi="Arial" w:cs="Arial"/>
          <w:sz w:val="24"/>
          <w:szCs w:val="24"/>
        </w:rPr>
        <w:t>ы</w:t>
      </w:r>
      <w:r w:rsidRPr="00FC3163">
        <w:rPr>
          <w:rFonts w:ascii="Arial" w:eastAsia="Calibri" w:hAnsi="Arial" w:cs="Arial"/>
          <w:sz w:val="24"/>
          <w:szCs w:val="24"/>
          <w:lang w:eastAsia="ko-KR"/>
        </w:rPr>
        <w:t xml:space="preserve"> руководящих органов объединения, подотчетност</w:t>
      </w:r>
      <w:r w:rsidRPr="00FC3163">
        <w:rPr>
          <w:rFonts w:ascii="Arial" w:eastAsia="Calibri" w:hAnsi="Arial" w:cs="Arial"/>
          <w:sz w:val="24"/>
          <w:szCs w:val="24"/>
        </w:rPr>
        <w:t>ь</w:t>
      </w:r>
      <w:r w:rsidRPr="00FC3163">
        <w:rPr>
          <w:rFonts w:ascii="Arial" w:eastAsia="Calibri" w:hAnsi="Arial" w:cs="Arial"/>
          <w:sz w:val="24"/>
          <w:szCs w:val="24"/>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8615ED" w:rsidRPr="00FC3163" w:rsidRDefault="008615ED" w:rsidP="008615ED">
      <w:pPr>
        <w:numPr>
          <w:ilvl w:val="0"/>
          <w:numId w:val="6"/>
        </w:numPr>
        <w:tabs>
          <w:tab w:val="left" w:pos="993"/>
          <w:tab w:val="left" w:pos="1310"/>
        </w:tabs>
        <w:ind w:left="0" w:firstLine="567"/>
        <w:rPr>
          <w:rFonts w:ascii="Arial" w:eastAsia="Calibri" w:hAnsi="Arial" w:cs="Arial"/>
          <w:sz w:val="24"/>
          <w:lang w:val="ru-RU"/>
        </w:rPr>
      </w:pPr>
      <w:r w:rsidRPr="00FC3163">
        <w:rPr>
          <w:rFonts w:ascii="Arial" w:eastAsia="Calibri" w:hAnsi="Arial" w:cs="Arial"/>
          <w:sz w:val="24"/>
          <w:lang w:val="ru-RU"/>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FC3163">
        <w:rPr>
          <w:rFonts w:ascii="Arial" w:hAnsi="Arial" w:cs="Arial"/>
          <w:sz w:val="24"/>
          <w:lang w:val="ru-RU"/>
        </w:rPr>
        <w:t xml:space="preserve">внимание, забота, уважение, умение сопереживать, умение общаться, слушать и слышать других; </w:t>
      </w:r>
    </w:p>
    <w:p w:rsidR="008615ED" w:rsidRPr="00FC3163" w:rsidRDefault="008615ED" w:rsidP="008615ED">
      <w:pPr>
        <w:numPr>
          <w:ilvl w:val="0"/>
          <w:numId w:val="6"/>
        </w:numPr>
        <w:tabs>
          <w:tab w:val="left" w:pos="993"/>
          <w:tab w:val="left" w:pos="1310"/>
        </w:tabs>
        <w:ind w:left="0" w:firstLine="567"/>
        <w:rPr>
          <w:rFonts w:ascii="Arial" w:eastAsia="Calibri" w:hAnsi="Arial" w:cs="Arial"/>
          <w:sz w:val="24"/>
          <w:lang w:val="ru-RU"/>
        </w:rPr>
      </w:pPr>
      <w:r w:rsidRPr="00FC3163">
        <w:rPr>
          <w:rFonts w:ascii="Arial" w:eastAsia="Calibri" w:hAnsi="Arial" w:cs="Arial"/>
          <w:sz w:val="24"/>
          <w:lang w:val="ru-RU"/>
        </w:rPr>
        <w:t xml:space="preserve">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w:t>
      </w:r>
      <w:r w:rsidRPr="00FC3163">
        <w:rPr>
          <w:rFonts w:ascii="Arial" w:eastAsia="Calibri" w:hAnsi="Arial" w:cs="Arial"/>
          <w:sz w:val="24"/>
          <w:lang w:val="ru-RU"/>
        </w:rPr>
        <w:lastRenderedPageBreak/>
        <w:t>членами данного объединения;</w:t>
      </w:r>
    </w:p>
    <w:p w:rsidR="008615ED" w:rsidRPr="00FC3163" w:rsidRDefault="008615ED" w:rsidP="008615ED">
      <w:pPr>
        <w:pStyle w:val="a3"/>
        <w:numPr>
          <w:ilvl w:val="0"/>
          <w:numId w:val="6"/>
        </w:numPr>
        <w:tabs>
          <w:tab w:val="left" w:pos="993"/>
          <w:tab w:val="left" w:pos="1310"/>
        </w:tabs>
        <w:ind w:left="0" w:firstLine="567"/>
        <w:rPr>
          <w:rFonts w:ascii="Arial" w:eastAsia="Calibri" w:hAnsi="Arial" w:cs="Arial"/>
          <w:sz w:val="24"/>
          <w:szCs w:val="24"/>
        </w:rPr>
      </w:pPr>
      <w:r w:rsidRPr="00FC3163">
        <w:rPr>
          <w:rFonts w:ascii="Arial" w:eastAsia="Calibri" w:hAnsi="Arial" w:cs="Arial"/>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8615ED" w:rsidRPr="00FC3163" w:rsidRDefault="008615ED" w:rsidP="008615ED">
      <w:pPr>
        <w:pStyle w:val="a3"/>
        <w:numPr>
          <w:ilvl w:val="0"/>
          <w:numId w:val="6"/>
        </w:numPr>
        <w:tabs>
          <w:tab w:val="left" w:pos="993"/>
          <w:tab w:val="left" w:pos="1310"/>
        </w:tabs>
        <w:ind w:left="0" w:firstLine="567"/>
        <w:rPr>
          <w:rFonts w:ascii="Arial" w:eastAsia="Calibri" w:hAnsi="Arial" w:cs="Arial"/>
          <w:sz w:val="24"/>
          <w:szCs w:val="24"/>
        </w:rPr>
      </w:pPr>
      <w:r w:rsidRPr="00FC3163">
        <w:rPr>
          <w:rFonts w:ascii="Arial" w:eastAsia="Calibri" w:hAnsi="Arial" w:cs="Arial"/>
          <w:sz w:val="24"/>
          <w:szCs w:val="24"/>
          <w:lang w:eastAsia="ko-KR"/>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8615ED" w:rsidRPr="00FC3163" w:rsidRDefault="008615ED" w:rsidP="008615ED">
      <w:pPr>
        <w:pStyle w:val="a3"/>
        <w:numPr>
          <w:ilvl w:val="0"/>
          <w:numId w:val="6"/>
        </w:numPr>
        <w:tabs>
          <w:tab w:val="left" w:pos="993"/>
          <w:tab w:val="left" w:pos="1310"/>
        </w:tabs>
        <w:ind w:left="0" w:firstLine="567"/>
        <w:rPr>
          <w:rFonts w:ascii="Arial" w:eastAsia="Calibri" w:hAnsi="Arial" w:cs="Arial"/>
          <w:sz w:val="24"/>
          <w:szCs w:val="24"/>
        </w:rPr>
      </w:pPr>
      <w:r w:rsidRPr="00FC3163">
        <w:rPr>
          <w:rFonts w:ascii="Arial" w:eastAsia="Calibri" w:hAnsi="Arial" w:cs="Arial"/>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квестов, театрализаций и т.п.);</w:t>
      </w:r>
    </w:p>
    <w:p w:rsidR="008615ED" w:rsidRPr="00FC3163" w:rsidRDefault="008615ED" w:rsidP="008615ED">
      <w:pPr>
        <w:pStyle w:val="a3"/>
        <w:numPr>
          <w:ilvl w:val="0"/>
          <w:numId w:val="6"/>
        </w:numPr>
        <w:tabs>
          <w:tab w:val="left" w:pos="993"/>
          <w:tab w:val="left" w:pos="1310"/>
        </w:tabs>
        <w:ind w:left="0" w:firstLine="567"/>
        <w:rPr>
          <w:rFonts w:ascii="Arial" w:eastAsia="Calibri" w:hAnsi="Arial" w:cs="Arial"/>
          <w:sz w:val="24"/>
          <w:szCs w:val="24"/>
          <w:lang w:eastAsia="ko-KR"/>
        </w:rPr>
      </w:pPr>
      <w:r w:rsidRPr="00FC3163">
        <w:rPr>
          <w:rFonts w:ascii="Arial" w:eastAsia="Calibri" w:hAnsi="Arial" w:cs="Arial"/>
          <w:sz w:val="24"/>
          <w:szCs w:val="24"/>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r w:rsidRPr="00FC3163">
        <w:rPr>
          <w:rFonts w:ascii="Arial" w:eastAsia="Calibri" w:hAnsi="Arial" w:cs="Arial"/>
          <w:sz w:val="24"/>
          <w:szCs w:val="24"/>
          <w:lang w:val="ru-RU" w:eastAsia="ko-KR"/>
        </w:rPr>
        <w:t>.</w:t>
      </w:r>
    </w:p>
    <w:p w:rsidR="008615ED" w:rsidRPr="00FC3163" w:rsidRDefault="008615ED" w:rsidP="008615ED">
      <w:pPr>
        <w:pStyle w:val="a3"/>
        <w:tabs>
          <w:tab w:val="left" w:pos="993"/>
          <w:tab w:val="left" w:pos="1310"/>
        </w:tabs>
        <w:ind w:left="567"/>
        <w:rPr>
          <w:rFonts w:ascii="Arial" w:eastAsia="Calibri" w:hAnsi="Arial" w:cs="Arial"/>
          <w:sz w:val="24"/>
          <w:szCs w:val="24"/>
          <w:lang w:eastAsia="ko-KR"/>
        </w:rPr>
      </w:pPr>
    </w:p>
    <w:p w:rsidR="008615ED" w:rsidRPr="00FC3163" w:rsidRDefault="008615ED" w:rsidP="008615ED">
      <w:pPr>
        <w:tabs>
          <w:tab w:val="left" w:pos="851"/>
        </w:tabs>
        <w:jc w:val="center"/>
        <w:rPr>
          <w:rFonts w:ascii="Arial" w:hAnsi="Arial" w:cs="Arial"/>
          <w:b/>
          <w:iCs/>
          <w:sz w:val="24"/>
          <w:lang w:val="ru-RU"/>
        </w:rPr>
      </w:pPr>
      <w:r w:rsidRPr="00FC3163">
        <w:rPr>
          <w:rFonts w:ascii="Arial" w:hAnsi="Arial" w:cs="Arial"/>
          <w:b/>
          <w:iCs/>
          <w:sz w:val="24"/>
          <w:lang w:val="ru-RU"/>
        </w:rPr>
        <w:t>Модуль 3.7. «</w:t>
      </w:r>
      <w:proofErr w:type="spellStart"/>
      <w:r w:rsidRPr="00FC3163">
        <w:rPr>
          <w:rFonts w:ascii="Arial" w:hAnsi="Arial" w:cs="Arial"/>
          <w:b/>
          <w:iCs/>
          <w:sz w:val="24"/>
          <w:lang w:val="ru-RU"/>
        </w:rPr>
        <w:t>Волонтерство</w:t>
      </w:r>
      <w:proofErr w:type="spellEnd"/>
      <w:r w:rsidRPr="00FC3163">
        <w:rPr>
          <w:rFonts w:ascii="Arial" w:hAnsi="Arial" w:cs="Arial"/>
          <w:b/>
          <w:iCs/>
          <w:sz w:val="24"/>
          <w:lang w:val="ru-RU"/>
        </w:rPr>
        <w:t>»</w:t>
      </w:r>
    </w:p>
    <w:p w:rsidR="008615ED" w:rsidRPr="00FC3163" w:rsidRDefault="008615ED" w:rsidP="008615ED">
      <w:pPr>
        <w:tabs>
          <w:tab w:val="left" w:pos="851"/>
        </w:tabs>
        <w:ind w:firstLine="567"/>
        <w:rPr>
          <w:rFonts w:ascii="Arial" w:hAnsi="Arial" w:cs="Arial"/>
          <w:sz w:val="24"/>
          <w:lang w:val="ru-RU"/>
        </w:rPr>
      </w:pPr>
      <w:r w:rsidRPr="00FC3163">
        <w:rPr>
          <w:rFonts w:ascii="Arial" w:hAnsi="Arial" w:cs="Arial"/>
          <w:b/>
          <w:sz w:val="24"/>
          <w:lang w:val="ru-RU"/>
        </w:rPr>
        <w:t xml:space="preserve"> </w:t>
      </w:r>
      <w:proofErr w:type="spellStart"/>
      <w:r w:rsidRPr="00FC3163">
        <w:rPr>
          <w:rFonts w:ascii="Arial" w:hAnsi="Arial" w:cs="Arial"/>
          <w:sz w:val="24"/>
          <w:lang w:val="ru-RU"/>
        </w:rPr>
        <w:t>Волонтерство</w:t>
      </w:r>
      <w:proofErr w:type="spellEnd"/>
      <w:r w:rsidRPr="00FC3163">
        <w:rPr>
          <w:rFonts w:ascii="Arial" w:hAnsi="Arial" w:cs="Arial"/>
          <w:sz w:val="24"/>
          <w:lang w:val="ru-RU"/>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FC3163">
        <w:rPr>
          <w:rFonts w:ascii="Arial" w:hAnsi="Arial" w:cs="Arial"/>
          <w:sz w:val="24"/>
          <w:lang w:val="ru-RU"/>
        </w:rPr>
        <w:t>Волонтерство</w:t>
      </w:r>
      <w:proofErr w:type="spellEnd"/>
      <w:r w:rsidRPr="00FC3163">
        <w:rPr>
          <w:rFonts w:ascii="Arial" w:hAnsi="Arial" w:cs="Arial"/>
          <w:sz w:val="24"/>
          <w:lang w:val="ru-RU"/>
        </w:rPr>
        <w:t xml:space="preserve"> может быть событийным и повседневным. Событийное </w:t>
      </w:r>
      <w:proofErr w:type="spellStart"/>
      <w:r w:rsidRPr="00FC3163">
        <w:rPr>
          <w:rFonts w:ascii="Arial" w:hAnsi="Arial" w:cs="Arial"/>
          <w:sz w:val="24"/>
          <w:lang w:val="ru-RU"/>
        </w:rPr>
        <w:t>волонтерство</w:t>
      </w:r>
      <w:proofErr w:type="spellEnd"/>
      <w:r w:rsidRPr="00FC3163">
        <w:rPr>
          <w:rFonts w:ascii="Arial" w:hAnsi="Arial" w:cs="Arial"/>
          <w:sz w:val="24"/>
          <w:lang w:val="ru-RU"/>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w:t>
      </w:r>
      <w:proofErr w:type="spellStart"/>
      <w:r w:rsidRPr="00FC3163">
        <w:rPr>
          <w:rFonts w:ascii="Arial" w:hAnsi="Arial" w:cs="Arial"/>
          <w:sz w:val="24"/>
          <w:lang w:val="ru-RU"/>
        </w:rPr>
        <w:t>волонтерство</w:t>
      </w:r>
      <w:proofErr w:type="spellEnd"/>
      <w:r w:rsidRPr="00FC3163">
        <w:rPr>
          <w:rFonts w:ascii="Arial" w:hAnsi="Arial" w:cs="Arial"/>
          <w:sz w:val="24"/>
          <w:lang w:val="ru-RU"/>
        </w:rPr>
        <w:t xml:space="preserve"> предполагает постоянную деятельность школьников, направленную на благо конкретных людей и социального окружения в целом. </w:t>
      </w:r>
      <w:proofErr w:type="spellStart"/>
      <w:r w:rsidRPr="00FC3163">
        <w:rPr>
          <w:rFonts w:ascii="Arial" w:hAnsi="Arial" w:cs="Arial"/>
          <w:sz w:val="24"/>
          <w:lang w:val="ru-RU"/>
        </w:rPr>
        <w:t>Волонтерство</w:t>
      </w:r>
      <w:proofErr w:type="spellEnd"/>
      <w:r w:rsidRPr="00FC3163">
        <w:rPr>
          <w:rFonts w:ascii="Arial" w:hAnsi="Arial" w:cs="Arial"/>
          <w:sz w:val="24"/>
          <w:lang w:val="ru-RU"/>
        </w:rPr>
        <w:t xml:space="preserve"> позволяет школьникам проявить такие качества как внимание, забота, уважение. </w:t>
      </w:r>
      <w:proofErr w:type="spellStart"/>
      <w:r w:rsidRPr="00FC3163">
        <w:rPr>
          <w:rFonts w:ascii="Arial" w:hAnsi="Arial" w:cs="Arial"/>
          <w:sz w:val="24"/>
          <w:lang w:val="ru-RU"/>
        </w:rPr>
        <w:t>Волонтерство</w:t>
      </w:r>
      <w:proofErr w:type="spellEnd"/>
      <w:r w:rsidRPr="00FC3163">
        <w:rPr>
          <w:rFonts w:ascii="Arial" w:hAnsi="Arial" w:cs="Arial"/>
          <w:sz w:val="24"/>
          <w:lang w:val="ru-RU"/>
        </w:rPr>
        <w:t xml:space="preserve"> позволяет развивать коммуникативную культуру, умение общаться, слушать и слышать, эмоциональный интеллект, эмпатию, умение сопереживать.</w:t>
      </w:r>
    </w:p>
    <w:p w:rsidR="008615ED" w:rsidRPr="00FC3163" w:rsidRDefault="008615ED" w:rsidP="008615ED">
      <w:pPr>
        <w:tabs>
          <w:tab w:val="left" w:pos="851"/>
        </w:tabs>
        <w:ind w:firstLine="567"/>
        <w:rPr>
          <w:rFonts w:ascii="Arial" w:hAnsi="Arial" w:cs="Arial"/>
          <w:sz w:val="24"/>
          <w:lang w:val="ru-RU"/>
        </w:rPr>
      </w:pPr>
      <w:r w:rsidRPr="00FC3163">
        <w:rPr>
          <w:rFonts w:ascii="Arial" w:hAnsi="Arial" w:cs="Arial"/>
          <w:sz w:val="24"/>
          <w:lang w:val="ru-RU"/>
        </w:rPr>
        <w:t xml:space="preserve">Воспитательный потенциал </w:t>
      </w:r>
      <w:proofErr w:type="spellStart"/>
      <w:r w:rsidRPr="00FC3163">
        <w:rPr>
          <w:rFonts w:ascii="Arial" w:hAnsi="Arial" w:cs="Arial"/>
          <w:sz w:val="24"/>
          <w:lang w:val="ru-RU"/>
        </w:rPr>
        <w:t>волонтерства</w:t>
      </w:r>
      <w:proofErr w:type="spellEnd"/>
      <w:r w:rsidRPr="00FC3163">
        <w:rPr>
          <w:rFonts w:ascii="Arial" w:hAnsi="Arial" w:cs="Arial"/>
          <w:sz w:val="24"/>
          <w:lang w:val="ru-RU"/>
        </w:rPr>
        <w:t xml:space="preserve"> реализуется следующим образом </w:t>
      </w:r>
      <w:r w:rsidRPr="00FC3163">
        <w:rPr>
          <w:rFonts w:ascii="Arial" w:hAnsi="Arial" w:cs="Arial"/>
          <w:i/>
          <w:sz w:val="24"/>
          <w:lang w:val="ru-RU"/>
        </w:rPr>
        <w:t xml:space="preserve">(Примечание: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w:t>
      </w:r>
      <w:proofErr w:type="spellStart"/>
      <w:r w:rsidRPr="00FC3163">
        <w:rPr>
          <w:rFonts w:ascii="Arial" w:hAnsi="Arial" w:cs="Arial"/>
          <w:i/>
          <w:sz w:val="24"/>
          <w:lang w:val="ru-RU"/>
        </w:rPr>
        <w:t>волонтерства</w:t>
      </w:r>
      <w:proofErr w:type="spellEnd"/>
      <w:r w:rsidRPr="00FC3163">
        <w:rPr>
          <w:rFonts w:ascii="Arial" w:hAnsi="Arial" w:cs="Arial"/>
          <w:i/>
          <w:sz w:val="24"/>
          <w:lang w:val="ru-RU"/>
        </w:rPr>
        <w:t>,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педагогам важно ориентироваться на целевые приоритеты, связанные с возрастными особенностями их воспитанников)</w:t>
      </w:r>
      <w:r w:rsidRPr="00FC3163">
        <w:rPr>
          <w:rFonts w:ascii="Arial" w:hAnsi="Arial" w:cs="Arial"/>
          <w:sz w:val="24"/>
          <w:lang w:val="ru-RU"/>
        </w:rPr>
        <w:t>.</w:t>
      </w:r>
    </w:p>
    <w:p w:rsidR="008615ED" w:rsidRPr="00FC3163" w:rsidRDefault="008615ED" w:rsidP="008615ED">
      <w:pPr>
        <w:tabs>
          <w:tab w:val="left" w:pos="851"/>
        </w:tabs>
        <w:ind w:firstLine="567"/>
        <w:rPr>
          <w:rFonts w:ascii="Arial" w:hAnsi="Arial" w:cs="Arial"/>
          <w:b/>
          <w:i/>
          <w:sz w:val="24"/>
          <w:lang w:val="ru-RU"/>
        </w:rPr>
      </w:pPr>
      <w:r w:rsidRPr="00FC3163">
        <w:rPr>
          <w:rFonts w:ascii="Arial" w:hAnsi="Arial" w:cs="Arial"/>
          <w:b/>
          <w:i/>
          <w:sz w:val="24"/>
          <w:lang w:val="ru-RU"/>
        </w:rPr>
        <w:t>На внешкольном уровне:</w:t>
      </w:r>
      <w:r w:rsidRPr="00FC3163">
        <w:rPr>
          <w:rStyle w:val="CharAttribute502"/>
          <w:rFonts w:ascii="Arial" w:eastAsia="№Е" w:hAnsi="Arial" w:cs="Arial"/>
          <w:b/>
          <w:i w:val="0"/>
          <w:sz w:val="24"/>
          <w:lang w:val="ru-RU"/>
        </w:rPr>
        <w:t xml:space="preserve"> </w:t>
      </w:r>
    </w:p>
    <w:p w:rsidR="008615ED" w:rsidRPr="00FC3163" w:rsidRDefault="008615ED" w:rsidP="008615ED">
      <w:pPr>
        <w:pStyle w:val="a3"/>
        <w:numPr>
          <w:ilvl w:val="0"/>
          <w:numId w:val="6"/>
        </w:numPr>
        <w:tabs>
          <w:tab w:val="left" w:pos="993"/>
          <w:tab w:val="left" w:pos="1310"/>
        </w:tabs>
        <w:ind w:left="0" w:firstLine="567"/>
        <w:rPr>
          <w:rFonts w:ascii="Arial" w:hAnsi="Arial" w:cs="Arial"/>
          <w:sz w:val="24"/>
          <w:szCs w:val="24"/>
        </w:rPr>
      </w:pPr>
      <w:r w:rsidRPr="00FC3163">
        <w:rPr>
          <w:rFonts w:ascii="Arial" w:hAnsi="Arial" w:cs="Arial"/>
          <w:sz w:val="24"/>
          <w:szCs w:val="24"/>
        </w:rPr>
        <w:t>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8615ED" w:rsidRPr="00FC3163" w:rsidRDefault="008615ED" w:rsidP="008615ED">
      <w:pPr>
        <w:pStyle w:val="a3"/>
        <w:numPr>
          <w:ilvl w:val="0"/>
          <w:numId w:val="6"/>
        </w:numPr>
        <w:tabs>
          <w:tab w:val="left" w:pos="993"/>
          <w:tab w:val="left" w:pos="1310"/>
        </w:tabs>
        <w:ind w:left="0" w:firstLine="567"/>
        <w:rPr>
          <w:rFonts w:ascii="Arial" w:hAnsi="Arial" w:cs="Arial"/>
          <w:sz w:val="24"/>
          <w:szCs w:val="24"/>
        </w:rPr>
      </w:pPr>
      <w:r w:rsidRPr="00FC3163">
        <w:rPr>
          <w:rFonts w:ascii="Arial" w:hAnsi="Arial" w:cs="Arial"/>
          <w:sz w:val="24"/>
          <w:szCs w:val="24"/>
        </w:rPr>
        <w:t xml:space="preserve">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 </w:t>
      </w:r>
    </w:p>
    <w:p w:rsidR="008615ED" w:rsidRPr="00FC3163" w:rsidRDefault="008615ED" w:rsidP="008615ED">
      <w:pPr>
        <w:pStyle w:val="a3"/>
        <w:numPr>
          <w:ilvl w:val="0"/>
          <w:numId w:val="6"/>
        </w:numPr>
        <w:tabs>
          <w:tab w:val="left" w:pos="993"/>
          <w:tab w:val="left" w:pos="1310"/>
        </w:tabs>
        <w:ind w:left="0" w:firstLine="567"/>
        <w:rPr>
          <w:rFonts w:ascii="Arial" w:hAnsi="Arial" w:cs="Arial"/>
          <w:sz w:val="24"/>
          <w:szCs w:val="24"/>
        </w:rPr>
      </w:pPr>
      <w:r w:rsidRPr="00FC3163">
        <w:rPr>
          <w:rFonts w:ascii="Arial" w:hAnsi="Arial" w:cs="Arial"/>
          <w:sz w:val="24"/>
          <w:szCs w:val="24"/>
        </w:rPr>
        <w:t xml:space="preserve">посильная помощь, оказываемая школьниками пожилым людям, проживающим в микрорайоне расположения образовательной организации; </w:t>
      </w:r>
    </w:p>
    <w:p w:rsidR="008615ED" w:rsidRPr="00FC3163" w:rsidRDefault="008615ED" w:rsidP="008615ED">
      <w:pPr>
        <w:pStyle w:val="a3"/>
        <w:numPr>
          <w:ilvl w:val="0"/>
          <w:numId w:val="6"/>
        </w:numPr>
        <w:tabs>
          <w:tab w:val="left" w:pos="851"/>
          <w:tab w:val="left" w:pos="993"/>
          <w:tab w:val="left" w:pos="1310"/>
        </w:tabs>
        <w:ind w:left="0" w:firstLine="567"/>
        <w:rPr>
          <w:rFonts w:ascii="Arial" w:hAnsi="Arial" w:cs="Arial"/>
          <w:sz w:val="24"/>
          <w:szCs w:val="24"/>
        </w:rPr>
      </w:pPr>
      <w:r w:rsidRPr="00FC3163">
        <w:rPr>
          <w:rFonts w:ascii="Arial" w:hAnsi="Arial" w:cs="Arial"/>
          <w:sz w:val="24"/>
          <w:szCs w:val="24"/>
        </w:rPr>
        <w:t xml:space="preserve">привлечение школьников к совместной работе с учреждениями социальной сферы (детские сады, детские дома, дома престарелых, центры социальной помощи </w:t>
      </w:r>
      <w:r w:rsidRPr="00FC3163">
        <w:rPr>
          <w:rFonts w:ascii="Arial" w:hAnsi="Arial" w:cs="Arial"/>
          <w:sz w:val="24"/>
          <w:szCs w:val="24"/>
        </w:rPr>
        <w:lastRenderedPageBreak/>
        <w:t>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8615ED" w:rsidRPr="00FC3163" w:rsidRDefault="008615ED" w:rsidP="008615ED">
      <w:pPr>
        <w:pStyle w:val="a3"/>
        <w:numPr>
          <w:ilvl w:val="0"/>
          <w:numId w:val="6"/>
        </w:numPr>
        <w:tabs>
          <w:tab w:val="left" w:pos="851"/>
          <w:tab w:val="left" w:pos="993"/>
          <w:tab w:val="left" w:pos="1310"/>
        </w:tabs>
        <w:ind w:left="0" w:firstLine="567"/>
        <w:rPr>
          <w:rFonts w:ascii="Arial" w:hAnsi="Arial" w:cs="Arial"/>
          <w:sz w:val="24"/>
          <w:szCs w:val="24"/>
        </w:rPr>
      </w:pPr>
      <w:r w:rsidRPr="00FC3163">
        <w:rPr>
          <w:rFonts w:ascii="Arial" w:hAnsi="Arial" w:cs="Arial"/>
          <w:sz w:val="24"/>
          <w:szCs w:val="24"/>
        </w:rPr>
        <w:t>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интернатных учреждениях или учреждениях здравоохранения;</w:t>
      </w:r>
    </w:p>
    <w:p w:rsidR="008615ED" w:rsidRPr="00FC3163" w:rsidRDefault="008615ED" w:rsidP="008615ED">
      <w:pPr>
        <w:pStyle w:val="a3"/>
        <w:numPr>
          <w:ilvl w:val="0"/>
          <w:numId w:val="6"/>
        </w:numPr>
        <w:tabs>
          <w:tab w:val="left" w:pos="851"/>
          <w:tab w:val="left" w:pos="993"/>
          <w:tab w:val="left" w:pos="1310"/>
        </w:tabs>
        <w:ind w:left="0" w:firstLine="567"/>
        <w:rPr>
          <w:rFonts w:ascii="Arial" w:hAnsi="Arial" w:cs="Arial"/>
          <w:sz w:val="24"/>
          <w:szCs w:val="24"/>
        </w:rPr>
      </w:pPr>
      <w:r w:rsidRPr="00FC3163">
        <w:rPr>
          <w:rFonts w:ascii="Arial" w:hAnsi="Arial" w:cs="Arial"/>
          <w:sz w:val="24"/>
          <w:szCs w:val="24"/>
        </w:rPr>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rsidR="008615ED" w:rsidRPr="00FC3163" w:rsidRDefault="008615ED" w:rsidP="008615ED">
      <w:pPr>
        <w:tabs>
          <w:tab w:val="left" w:pos="851"/>
        </w:tabs>
        <w:ind w:firstLine="567"/>
        <w:rPr>
          <w:rFonts w:ascii="Arial" w:hAnsi="Arial" w:cs="Arial"/>
          <w:b/>
          <w:i/>
          <w:sz w:val="24"/>
          <w:lang w:val="ru-RU"/>
        </w:rPr>
      </w:pPr>
      <w:r w:rsidRPr="00FC3163">
        <w:rPr>
          <w:rFonts w:ascii="Arial" w:hAnsi="Arial" w:cs="Arial"/>
          <w:b/>
          <w:i/>
          <w:sz w:val="24"/>
          <w:lang w:val="ru-RU"/>
        </w:rPr>
        <w:t>На уровне школы:</w:t>
      </w:r>
      <w:r w:rsidRPr="00FC3163">
        <w:rPr>
          <w:rStyle w:val="CharAttribute502"/>
          <w:rFonts w:ascii="Arial" w:eastAsia="№Е" w:hAnsi="Arial" w:cs="Arial"/>
          <w:b/>
          <w:i w:val="0"/>
          <w:sz w:val="24"/>
          <w:lang w:val="ru-RU"/>
        </w:rPr>
        <w:t xml:space="preserve"> </w:t>
      </w:r>
    </w:p>
    <w:p w:rsidR="008615ED" w:rsidRPr="00FC3163" w:rsidRDefault="008615ED" w:rsidP="008615ED">
      <w:pPr>
        <w:pStyle w:val="a3"/>
        <w:numPr>
          <w:ilvl w:val="0"/>
          <w:numId w:val="6"/>
        </w:numPr>
        <w:tabs>
          <w:tab w:val="left" w:pos="993"/>
          <w:tab w:val="left" w:pos="1310"/>
        </w:tabs>
        <w:ind w:left="0" w:firstLine="567"/>
        <w:rPr>
          <w:rFonts w:ascii="Arial" w:hAnsi="Arial" w:cs="Arial"/>
          <w:sz w:val="24"/>
          <w:szCs w:val="24"/>
        </w:rPr>
      </w:pPr>
      <w:r w:rsidRPr="00FC3163">
        <w:rPr>
          <w:rFonts w:ascii="Arial" w:hAnsi="Arial" w:cs="Arial"/>
          <w:sz w:val="24"/>
          <w:szCs w:val="24"/>
        </w:rPr>
        <w:t>участие школьников в организации праздников, торжественных мероприятий, встреч с гостями школы;</w:t>
      </w:r>
    </w:p>
    <w:p w:rsidR="008615ED" w:rsidRPr="00FC3163" w:rsidRDefault="008615ED" w:rsidP="008615ED">
      <w:pPr>
        <w:pStyle w:val="a3"/>
        <w:numPr>
          <w:ilvl w:val="0"/>
          <w:numId w:val="6"/>
        </w:numPr>
        <w:tabs>
          <w:tab w:val="left" w:pos="993"/>
          <w:tab w:val="left" w:pos="1310"/>
        </w:tabs>
        <w:ind w:left="0" w:firstLine="567"/>
        <w:rPr>
          <w:rFonts w:ascii="Arial" w:hAnsi="Arial" w:cs="Arial"/>
          <w:sz w:val="24"/>
          <w:szCs w:val="24"/>
        </w:rPr>
      </w:pPr>
      <w:r w:rsidRPr="00FC3163">
        <w:rPr>
          <w:rFonts w:ascii="Arial" w:hAnsi="Arial" w:cs="Arial"/>
          <w:sz w:val="24"/>
          <w:szCs w:val="24"/>
        </w:rPr>
        <w:t xml:space="preserve">участие школьников в работе с младшими ребятами: проведение для них праздников, утренников, тематических </w:t>
      </w:r>
      <w:r w:rsidRPr="00FC3163">
        <w:rPr>
          <w:rFonts w:ascii="Arial" w:hAnsi="Arial" w:cs="Arial"/>
          <w:sz w:val="24"/>
          <w:szCs w:val="24"/>
          <w:lang w:val="ru-RU"/>
        </w:rPr>
        <w:t>вечеров</w:t>
      </w:r>
      <w:r w:rsidRPr="00FC3163">
        <w:rPr>
          <w:rFonts w:ascii="Arial" w:hAnsi="Arial" w:cs="Arial"/>
          <w:sz w:val="24"/>
          <w:szCs w:val="24"/>
        </w:rPr>
        <w:t>;</w:t>
      </w:r>
    </w:p>
    <w:p w:rsidR="008615ED" w:rsidRPr="00FC3163" w:rsidRDefault="008615ED" w:rsidP="008615ED">
      <w:pPr>
        <w:pStyle w:val="a3"/>
        <w:numPr>
          <w:ilvl w:val="0"/>
          <w:numId w:val="6"/>
        </w:numPr>
        <w:tabs>
          <w:tab w:val="left" w:pos="851"/>
          <w:tab w:val="left" w:pos="993"/>
          <w:tab w:val="left" w:pos="1310"/>
        </w:tabs>
        <w:ind w:left="0" w:firstLine="567"/>
        <w:rPr>
          <w:rFonts w:ascii="Arial" w:hAnsi="Arial" w:cs="Arial"/>
          <w:sz w:val="24"/>
          <w:szCs w:val="24"/>
        </w:rPr>
      </w:pPr>
      <w:r w:rsidRPr="00FC3163">
        <w:rPr>
          <w:rFonts w:ascii="Arial" w:hAnsi="Arial" w:cs="Arial"/>
          <w:sz w:val="24"/>
          <w:szCs w:val="24"/>
        </w:rPr>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8615ED" w:rsidRPr="00FC3163" w:rsidRDefault="008615ED" w:rsidP="008615ED">
      <w:pPr>
        <w:pStyle w:val="a3"/>
        <w:tabs>
          <w:tab w:val="left" w:pos="851"/>
          <w:tab w:val="left" w:pos="993"/>
          <w:tab w:val="left" w:pos="1310"/>
        </w:tabs>
        <w:ind w:left="567"/>
        <w:rPr>
          <w:rFonts w:ascii="Arial" w:hAnsi="Arial" w:cs="Arial"/>
          <w:sz w:val="24"/>
          <w:szCs w:val="24"/>
        </w:rPr>
      </w:pPr>
    </w:p>
    <w:p w:rsidR="008615ED" w:rsidRPr="00FC3163" w:rsidRDefault="008615ED" w:rsidP="008615ED">
      <w:pPr>
        <w:tabs>
          <w:tab w:val="left" w:pos="851"/>
        </w:tabs>
        <w:ind w:left="567"/>
        <w:jc w:val="center"/>
        <w:rPr>
          <w:rFonts w:ascii="Arial" w:hAnsi="Arial" w:cs="Arial"/>
          <w:b/>
          <w:iCs/>
          <w:color w:val="000000"/>
          <w:w w:val="0"/>
          <w:sz w:val="24"/>
          <w:lang w:val="ru-RU"/>
        </w:rPr>
      </w:pPr>
      <w:r w:rsidRPr="00FC3163">
        <w:rPr>
          <w:rFonts w:ascii="Arial" w:hAnsi="Arial" w:cs="Arial"/>
          <w:b/>
          <w:iCs/>
          <w:color w:val="000000"/>
          <w:w w:val="0"/>
          <w:sz w:val="24"/>
          <w:lang w:val="ru-RU"/>
        </w:rPr>
        <w:t>3.8. Модуль «Экскурсии, экспедиции, походы»</w:t>
      </w:r>
    </w:p>
    <w:p w:rsidR="008615ED" w:rsidRPr="00FC3163" w:rsidRDefault="008615ED" w:rsidP="008615ED">
      <w:pPr>
        <w:adjustRightInd w:val="0"/>
        <w:ind w:right="-1" w:firstLine="567"/>
        <w:rPr>
          <w:rFonts w:ascii="Arial" w:hAnsi="Arial" w:cs="Arial"/>
          <w:i/>
          <w:sz w:val="24"/>
          <w:lang w:val="ru-RU"/>
        </w:rPr>
      </w:pPr>
      <w:r w:rsidRPr="00FC3163">
        <w:rPr>
          <w:rFonts w:ascii="Arial" w:eastAsia="Calibri" w:hAnsi="Arial" w:cs="Arial"/>
          <w:sz w:val="24"/>
          <w:lang w:val="ru-RU"/>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FC3163">
        <w:rPr>
          <w:rFonts w:ascii="Arial" w:eastAsia="Calibri" w:hAnsi="Arial" w:cs="Arial"/>
          <w:sz w:val="24"/>
          <w:lang w:val="ru-RU"/>
        </w:rPr>
        <w:t>самообслуживающего</w:t>
      </w:r>
      <w:proofErr w:type="spellEnd"/>
      <w:r w:rsidRPr="00FC3163">
        <w:rPr>
          <w:rFonts w:ascii="Arial" w:eastAsia="Calibri" w:hAnsi="Arial" w:cs="Arial"/>
          <w:sz w:val="24"/>
          <w:lang w:val="ru-RU"/>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r w:rsidRPr="00FC3163">
        <w:rPr>
          <w:rFonts w:ascii="Arial" w:eastAsia="Calibri" w:hAnsi="Arial" w:cs="Arial"/>
          <w:i/>
          <w:sz w:val="24"/>
          <w:lang w:val="ru-RU"/>
        </w:rPr>
        <w:t>(</w:t>
      </w:r>
      <w:r w:rsidRPr="00FC3163">
        <w:rPr>
          <w:rFonts w:ascii="Arial" w:hAnsi="Arial" w:cs="Arial"/>
          <w:i/>
          <w:sz w:val="24"/>
          <w:lang w:val="ru-RU"/>
        </w:rPr>
        <w:t>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экскурсий, походов и экспедиций,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педагогам важно ориентироваться на целевые приоритеты, связанные с возрастными особенностями их воспитанников).</w:t>
      </w:r>
    </w:p>
    <w:p w:rsidR="008615ED" w:rsidRPr="00FC3163" w:rsidRDefault="008615ED" w:rsidP="008615ED">
      <w:pPr>
        <w:pStyle w:val="a3"/>
        <w:numPr>
          <w:ilvl w:val="0"/>
          <w:numId w:val="3"/>
        </w:numPr>
        <w:tabs>
          <w:tab w:val="left" w:pos="885"/>
        </w:tabs>
        <w:ind w:left="0" w:right="175" w:firstLine="567"/>
        <w:rPr>
          <w:rFonts w:ascii="Arial" w:eastAsia="Calibri" w:hAnsi="Arial" w:cs="Arial"/>
          <w:sz w:val="24"/>
          <w:szCs w:val="24"/>
        </w:rPr>
      </w:pPr>
      <w:r w:rsidRPr="00FC3163">
        <w:rPr>
          <w:rFonts w:ascii="Arial" w:eastAsia="Calibri" w:hAnsi="Arial" w:cs="Arial"/>
          <w:sz w:val="24"/>
          <w:szCs w:val="24"/>
          <w:lang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8615ED" w:rsidRPr="00FC3163" w:rsidRDefault="008615ED" w:rsidP="008615ED">
      <w:pPr>
        <w:pStyle w:val="a3"/>
        <w:numPr>
          <w:ilvl w:val="0"/>
          <w:numId w:val="3"/>
        </w:numPr>
        <w:tabs>
          <w:tab w:val="left" w:pos="885"/>
        </w:tabs>
        <w:ind w:left="0" w:right="175" w:firstLine="567"/>
        <w:rPr>
          <w:rFonts w:ascii="Arial" w:eastAsia="Calibri" w:hAnsi="Arial" w:cs="Arial"/>
          <w:sz w:val="24"/>
          <w:szCs w:val="24"/>
          <w:lang w:eastAsia="ko-KR"/>
        </w:rPr>
      </w:pPr>
      <w:r w:rsidRPr="00FC3163">
        <w:rPr>
          <w:rFonts w:ascii="Arial" w:eastAsia="Calibri" w:hAnsi="Arial" w:cs="Arial"/>
          <w:sz w:val="24"/>
          <w:szCs w:val="24"/>
          <w:lang w:eastAsia="ko-KR"/>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8615ED" w:rsidRPr="00FC3163" w:rsidRDefault="008615ED" w:rsidP="008615ED">
      <w:pPr>
        <w:pStyle w:val="a3"/>
        <w:numPr>
          <w:ilvl w:val="0"/>
          <w:numId w:val="3"/>
        </w:numPr>
        <w:tabs>
          <w:tab w:val="left" w:pos="885"/>
        </w:tabs>
        <w:ind w:left="0" w:right="175" w:firstLine="567"/>
        <w:rPr>
          <w:rFonts w:ascii="Arial" w:eastAsia="Calibri" w:hAnsi="Arial" w:cs="Arial"/>
          <w:sz w:val="24"/>
          <w:szCs w:val="24"/>
        </w:rPr>
      </w:pPr>
      <w:r w:rsidRPr="00FC3163">
        <w:rPr>
          <w:rFonts w:ascii="Arial" w:eastAsia="Calibri" w:hAnsi="Arial" w:cs="Arial"/>
          <w:sz w:val="24"/>
          <w:szCs w:val="24"/>
          <w:lang w:eastAsia="ko-KR"/>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8615ED" w:rsidRPr="00FC3163" w:rsidRDefault="008615ED" w:rsidP="008615ED">
      <w:pPr>
        <w:pStyle w:val="a3"/>
        <w:numPr>
          <w:ilvl w:val="0"/>
          <w:numId w:val="3"/>
        </w:numPr>
        <w:tabs>
          <w:tab w:val="left" w:pos="885"/>
        </w:tabs>
        <w:ind w:left="0" w:right="175" w:firstLine="567"/>
        <w:rPr>
          <w:rFonts w:ascii="Arial" w:eastAsia="Calibri" w:hAnsi="Arial" w:cs="Arial"/>
          <w:sz w:val="24"/>
          <w:szCs w:val="24"/>
          <w:lang w:eastAsia="ko-KR"/>
        </w:rPr>
      </w:pPr>
      <w:r w:rsidRPr="00FC3163">
        <w:rPr>
          <w:rFonts w:ascii="Arial" w:eastAsia="Calibri" w:hAnsi="Arial" w:cs="Arial"/>
          <w:sz w:val="24"/>
          <w:szCs w:val="24"/>
          <w:lang w:eastAsia="ko-KR"/>
        </w:rPr>
        <w:t>многодневные походы, организуемые совместно с</w:t>
      </w:r>
      <w:r w:rsidRPr="00FC3163">
        <w:rPr>
          <w:rFonts w:ascii="Arial" w:eastAsia="Calibri" w:hAnsi="Arial" w:cs="Arial"/>
          <w:sz w:val="24"/>
          <w:szCs w:val="24"/>
          <w:lang w:val="ru-RU" w:eastAsia="ko-KR"/>
        </w:rPr>
        <w:t xml:space="preserve"> учреждениями дополнительного образования</w:t>
      </w:r>
      <w:r w:rsidRPr="00FC3163">
        <w:rPr>
          <w:rFonts w:ascii="Arial" w:eastAsia="Calibri" w:hAnsi="Arial" w:cs="Arial"/>
          <w:sz w:val="24"/>
          <w:szCs w:val="24"/>
          <w:lang w:eastAsia="ko-KR"/>
        </w:rPr>
        <w:t xml:space="preserve"> и осуществляемые с обязательным привлечением </w:t>
      </w:r>
      <w:r w:rsidRPr="00FC3163">
        <w:rPr>
          <w:rFonts w:ascii="Arial" w:eastAsia="Calibri" w:hAnsi="Arial" w:cs="Arial"/>
          <w:sz w:val="24"/>
          <w:szCs w:val="24"/>
          <w:lang w:eastAsia="ko-KR"/>
        </w:rPr>
        <w:lastRenderedPageBreak/>
        <w:t xml:space="preserve">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R="008615ED" w:rsidRPr="00FC3163" w:rsidRDefault="008615ED" w:rsidP="008615ED">
      <w:pPr>
        <w:pStyle w:val="a3"/>
        <w:numPr>
          <w:ilvl w:val="0"/>
          <w:numId w:val="3"/>
        </w:numPr>
        <w:tabs>
          <w:tab w:val="left" w:pos="885"/>
        </w:tabs>
        <w:ind w:left="0" w:right="175" w:firstLine="567"/>
        <w:rPr>
          <w:rFonts w:ascii="Arial" w:eastAsia="Calibri" w:hAnsi="Arial" w:cs="Arial"/>
          <w:sz w:val="24"/>
          <w:szCs w:val="24"/>
          <w:lang w:eastAsia="ko-KR"/>
        </w:rPr>
      </w:pPr>
      <w:proofErr w:type="spellStart"/>
      <w:r w:rsidRPr="00FC3163">
        <w:rPr>
          <w:rFonts w:ascii="Arial" w:eastAsia="Calibri" w:hAnsi="Arial" w:cs="Arial"/>
          <w:sz w:val="24"/>
          <w:szCs w:val="24"/>
          <w:lang w:eastAsia="ko-KR"/>
        </w:rPr>
        <w:t>турслет</w:t>
      </w:r>
      <w:proofErr w:type="spellEnd"/>
      <w:r w:rsidRPr="00FC3163">
        <w:rPr>
          <w:rFonts w:ascii="Arial" w:eastAsia="Calibri" w:hAnsi="Arial" w:cs="Arial"/>
          <w:sz w:val="24"/>
          <w:szCs w:val="24"/>
          <w:lang w:eastAsia="ko-KR"/>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8615ED" w:rsidRPr="00FC3163" w:rsidRDefault="008615ED" w:rsidP="008615ED">
      <w:pPr>
        <w:pStyle w:val="a3"/>
        <w:numPr>
          <w:ilvl w:val="0"/>
          <w:numId w:val="3"/>
        </w:numPr>
        <w:tabs>
          <w:tab w:val="left" w:pos="885"/>
        </w:tabs>
        <w:ind w:left="0" w:right="175" w:firstLine="567"/>
        <w:rPr>
          <w:rFonts w:ascii="Arial" w:eastAsia="Calibri" w:hAnsi="Arial" w:cs="Arial"/>
          <w:sz w:val="24"/>
          <w:szCs w:val="24"/>
          <w:lang w:eastAsia="ko-KR"/>
        </w:rPr>
      </w:pPr>
      <w:r w:rsidRPr="00FC3163">
        <w:rPr>
          <w:rFonts w:ascii="Arial" w:eastAsia="Calibri" w:hAnsi="Arial" w:cs="Arial"/>
          <w:sz w:val="24"/>
          <w:szCs w:val="24"/>
          <w:lang w:eastAsia="ko-KR"/>
        </w:rPr>
        <w:t xml:space="preserve">летний выездной палаточный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rsidR="008615ED" w:rsidRPr="00FC3163" w:rsidRDefault="008615ED" w:rsidP="008615ED">
      <w:pPr>
        <w:pStyle w:val="a3"/>
        <w:tabs>
          <w:tab w:val="left" w:pos="885"/>
        </w:tabs>
        <w:ind w:left="567" w:right="175"/>
        <w:rPr>
          <w:rFonts w:ascii="Arial" w:eastAsia="Calibri" w:hAnsi="Arial" w:cs="Arial"/>
          <w:sz w:val="24"/>
          <w:szCs w:val="24"/>
          <w:lang w:eastAsia="ko-KR"/>
        </w:rPr>
      </w:pPr>
    </w:p>
    <w:p w:rsidR="008615ED" w:rsidRPr="00FC3163" w:rsidRDefault="008615ED" w:rsidP="008615ED">
      <w:pPr>
        <w:tabs>
          <w:tab w:val="left" w:pos="851"/>
        </w:tabs>
        <w:jc w:val="center"/>
        <w:rPr>
          <w:rFonts w:ascii="Arial" w:hAnsi="Arial" w:cs="Arial"/>
          <w:b/>
          <w:iCs/>
          <w:color w:val="000000"/>
          <w:w w:val="0"/>
          <w:sz w:val="24"/>
          <w:lang w:val="ru-RU"/>
        </w:rPr>
      </w:pPr>
      <w:r w:rsidRPr="00FC3163">
        <w:rPr>
          <w:rFonts w:ascii="Arial" w:hAnsi="Arial" w:cs="Arial"/>
          <w:b/>
          <w:iCs/>
          <w:color w:val="000000"/>
          <w:w w:val="0"/>
          <w:sz w:val="24"/>
          <w:lang w:val="ru-RU"/>
        </w:rPr>
        <w:t>3.9. Модуль «Профориентация»</w:t>
      </w:r>
    </w:p>
    <w:p w:rsidR="008615ED" w:rsidRPr="00FC3163" w:rsidRDefault="008615ED" w:rsidP="008615ED">
      <w:pPr>
        <w:ind w:firstLine="567"/>
        <w:rPr>
          <w:rStyle w:val="CharAttribute502"/>
          <w:rFonts w:ascii="Arial" w:eastAsia="№Е" w:hAnsi="Arial" w:cs="Arial"/>
          <w:i w:val="0"/>
          <w:sz w:val="24"/>
          <w:lang w:val="ru-RU"/>
        </w:rPr>
      </w:pPr>
      <w:r w:rsidRPr="00FC3163">
        <w:rPr>
          <w:rFonts w:ascii="Arial" w:hAnsi="Arial" w:cs="Arial"/>
          <w:sz w:val="24"/>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FC3163">
        <w:rPr>
          <w:rFonts w:ascii="Arial" w:hAnsi="Arial" w:cs="Arial"/>
          <w:sz w:val="24"/>
          <w:lang w:val="ru-RU"/>
        </w:rPr>
        <w:t>профориентационно</w:t>
      </w:r>
      <w:proofErr w:type="spellEnd"/>
      <w:r w:rsidRPr="00FC3163">
        <w:rPr>
          <w:rFonts w:ascii="Arial" w:hAnsi="Arial" w:cs="Arial"/>
          <w:sz w:val="24"/>
          <w:lang w:val="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FC3163">
        <w:rPr>
          <w:rFonts w:ascii="Arial" w:hAnsi="Arial" w:cs="Arial"/>
          <w:sz w:val="24"/>
          <w:lang w:val="ru-RU"/>
        </w:rPr>
        <w:t>внепрофессиональную</w:t>
      </w:r>
      <w:proofErr w:type="spellEnd"/>
      <w:r w:rsidRPr="00FC3163">
        <w:rPr>
          <w:rFonts w:ascii="Arial" w:hAnsi="Arial" w:cs="Arial"/>
          <w:sz w:val="24"/>
          <w:lang w:val="ru-RU"/>
        </w:rPr>
        <w:t xml:space="preserve"> составляющие такой деятельности. </w:t>
      </w:r>
      <w:r w:rsidRPr="00FC3163">
        <w:rPr>
          <w:rStyle w:val="CharAttribute511"/>
          <w:rFonts w:ascii="Arial" w:eastAsia="№Е" w:hAnsi="Arial" w:cs="Arial"/>
          <w:sz w:val="24"/>
          <w:lang w:val="ru-RU"/>
        </w:rPr>
        <w:t xml:space="preserve">Эта работа осуществляется </w:t>
      </w:r>
      <w:r w:rsidRPr="00FC3163">
        <w:rPr>
          <w:rStyle w:val="CharAttribute512"/>
          <w:rFonts w:ascii="Arial" w:eastAsia="№Е" w:hAnsi="Arial" w:cs="Arial"/>
          <w:sz w:val="24"/>
          <w:lang w:val="ru-RU"/>
        </w:rPr>
        <w:t xml:space="preserve">через </w:t>
      </w:r>
      <w:r w:rsidRPr="00FC3163">
        <w:rPr>
          <w:rFonts w:ascii="Arial" w:hAnsi="Arial" w:cs="Arial"/>
          <w:i/>
          <w:sz w:val="24"/>
          <w:lang w:val="ru-RU"/>
        </w:rPr>
        <w:t>(Примечание: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профориентационной работы,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педагогам важно ориентироваться на целевые приоритеты, связанные с возрастными особенностями их воспитанников)</w:t>
      </w:r>
      <w:r w:rsidRPr="00FC3163">
        <w:rPr>
          <w:rFonts w:ascii="Arial" w:hAnsi="Arial" w:cs="Arial"/>
          <w:sz w:val="24"/>
          <w:lang w:val="ru-RU"/>
        </w:rPr>
        <w:t>:</w:t>
      </w:r>
      <w:r w:rsidRPr="00FC3163">
        <w:rPr>
          <w:rStyle w:val="CharAttribute502"/>
          <w:rFonts w:ascii="Arial" w:eastAsia="№Е" w:hAnsi="Arial" w:cs="Arial"/>
          <w:i w:val="0"/>
          <w:sz w:val="24"/>
          <w:lang w:val="ru-RU"/>
        </w:rPr>
        <w:t xml:space="preserve"> </w:t>
      </w:r>
    </w:p>
    <w:p w:rsidR="008615ED" w:rsidRPr="00FC3163" w:rsidRDefault="008615ED" w:rsidP="008615ED">
      <w:pPr>
        <w:pStyle w:val="a3"/>
        <w:numPr>
          <w:ilvl w:val="0"/>
          <w:numId w:val="3"/>
        </w:numPr>
        <w:tabs>
          <w:tab w:val="left" w:pos="885"/>
        </w:tabs>
        <w:ind w:left="0" w:right="175" w:firstLine="567"/>
        <w:rPr>
          <w:rFonts w:ascii="Arial" w:eastAsia="Calibri" w:hAnsi="Arial" w:cs="Arial"/>
          <w:sz w:val="24"/>
          <w:szCs w:val="24"/>
          <w:lang w:eastAsia="ko-KR"/>
        </w:rPr>
      </w:pPr>
      <w:r w:rsidRPr="00FC3163">
        <w:rPr>
          <w:rFonts w:ascii="Arial" w:eastAsia="Calibri" w:hAnsi="Arial" w:cs="Arial"/>
          <w:sz w:val="24"/>
          <w:szCs w:val="24"/>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8615ED" w:rsidRPr="00FC3163" w:rsidRDefault="008615ED" w:rsidP="008615ED">
      <w:pPr>
        <w:pStyle w:val="a3"/>
        <w:numPr>
          <w:ilvl w:val="0"/>
          <w:numId w:val="3"/>
        </w:numPr>
        <w:tabs>
          <w:tab w:val="left" w:pos="885"/>
        </w:tabs>
        <w:ind w:left="0" w:right="175" w:firstLine="567"/>
        <w:rPr>
          <w:rFonts w:ascii="Arial" w:eastAsia="Calibri" w:hAnsi="Arial" w:cs="Arial"/>
          <w:sz w:val="24"/>
          <w:szCs w:val="24"/>
          <w:lang w:eastAsia="ko-KR"/>
        </w:rPr>
      </w:pPr>
      <w:r w:rsidRPr="00FC3163">
        <w:rPr>
          <w:rFonts w:ascii="Arial" w:eastAsia="Calibri" w:hAnsi="Arial" w:cs="Arial"/>
          <w:sz w:val="24"/>
          <w:szCs w:val="24"/>
          <w:lang w:eastAsia="ko-KR"/>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8615ED" w:rsidRPr="00FC3163" w:rsidRDefault="008615ED" w:rsidP="008615ED">
      <w:pPr>
        <w:pStyle w:val="a3"/>
        <w:numPr>
          <w:ilvl w:val="0"/>
          <w:numId w:val="3"/>
        </w:numPr>
        <w:tabs>
          <w:tab w:val="left" w:pos="885"/>
        </w:tabs>
        <w:ind w:left="0" w:right="175" w:firstLine="567"/>
        <w:rPr>
          <w:rFonts w:ascii="Arial" w:eastAsia="Calibri" w:hAnsi="Arial" w:cs="Arial"/>
          <w:sz w:val="24"/>
          <w:szCs w:val="24"/>
          <w:lang w:eastAsia="ko-KR"/>
        </w:rPr>
      </w:pPr>
      <w:r w:rsidRPr="00FC3163">
        <w:rPr>
          <w:rFonts w:ascii="Arial" w:eastAsia="Calibri" w:hAnsi="Arial" w:cs="Arial"/>
          <w:sz w:val="24"/>
          <w:szCs w:val="24"/>
          <w:lang w:eastAsia="ko-K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8615ED" w:rsidRPr="00FC3163" w:rsidRDefault="008615ED" w:rsidP="008615ED">
      <w:pPr>
        <w:pStyle w:val="a3"/>
        <w:numPr>
          <w:ilvl w:val="0"/>
          <w:numId w:val="3"/>
        </w:numPr>
        <w:tabs>
          <w:tab w:val="left" w:pos="885"/>
        </w:tabs>
        <w:ind w:left="0" w:right="175" w:firstLine="567"/>
        <w:rPr>
          <w:rFonts w:ascii="Arial" w:eastAsia="Calibri" w:hAnsi="Arial" w:cs="Arial"/>
          <w:sz w:val="24"/>
          <w:szCs w:val="24"/>
          <w:lang w:val="ru-RU" w:eastAsia="ko-KR"/>
        </w:rPr>
      </w:pPr>
      <w:r w:rsidRPr="00FC3163">
        <w:rPr>
          <w:rFonts w:ascii="Arial" w:eastAsia="Calibri" w:hAnsi="Arial" w:cs="Arial"/>
          <w:sz w:val="24"/>
          <w:szCs w:val="24"/>
          <w:lang w:eastAsia="ko-KR"/>
        </w:rPr>
        <w:t xml:space="preserve">посещение </w:t>
      </w:r>
      <w:r w:rsidRPr="00FC3163">
        <w:rPr>
          <w:rFonts w:ascii="Arial" w:eastAsia="Calibri" w:hAnsi="Arial" w:cs="Arial"/>
          <w:sz w:val="24"/>
          <w:szCs w:val="24"/>
          <w:lang w:val="ru-RU" w:eastAsia="ko-KR"/>
        </w:rPr>
        <w:t xml:space="preserve">профориентационных </w:t>
      </w:r>
      <w:r w:rsidRPr="00FC3163">
        <w:rPr>
          <w:rFonts w:ascii="Arial" w:eastAsia="Calibri" w:hAnsi="Arial" w:cs="Arial"/>
          <w:sz w:val="24"/>
          <w:szCs w:val="24"/>
          <w:lang w:eastAsia="ko-KR"/>
        </w:rPr>
        <w:t>выставок</w:t>
      </w:r>
      <w:r w:rsidRPr="00FC3163">
        <w:rPr>
          <w:rFonts w:ascii="Arial" w:eastAsia="Calibri" w:hAnsi="Arial" w:cs="Arial"/>
          <w:sz w:val="24"/>
          <w:szCs w:val="24"/>
          <w:lang w:val="ru-RU" w:eastAsia="ko-KR"/>
        </w:rPr>
        <w:t>, я</w:t>
      </w:r>
      <w:proofErr w:type="spellStart"/>
      <w:r w:rsidRPr="00FC3163">
        <w:rPr>
          <w:rFonts w:ascii="Arial" w:eastAsia="Calibri" w:hAnsi="Arial" w:cs="Arial"/>
          <w:sz w:val="24"/>
          <w:szCs w:val="24"/>
          <w:lang w:eastAsia="ko-KR"/>
        </w:rPr>
        <w:t>рмарок</w:t>
      </w:r>
      <w:proofErr w:type="spellEnd"/>
      <w:r w:rsidRPr="00FC3163">
        <w:rPr>
          <w:rFonts w:ascii="Arial" w:eastAsia="Calibri" w:hAnsi="Arial" w:cs="Arial"/>
          <w:sz w:val="24"/>
          <w:szCs w:val="24"/>
          <w:lang w:eastAsia="ko-KR"/>
        </w:rPr>
        <w:t xml:space="preserve"> профессий, тематических </w:t>
      </w:r>
      <w:r w:rsidRPr="00FC3163">
        <w:rPr>
          <w:rFonts w:ascii="Arial" w:eastAsia="Calibri" w:hAnsi="Arial" w:cs="Arial"/>
          <w:sz w:val="24"/>
          <w:szCs w:val="24"/>
          <w:lang w:val="ru-RU" w:eastAsia="ko-KR"/>
        </w:rPr>
        <w:t>профориентационных парков, профориентационных лагерей, дней открытых дверей в средних специальных учебных заведениях и вузах;</w:t>
      </w:r>
    </w:p>
    <w:p w:rsidR="008615ED" w:rsidRPr="00FC3163" w:rsidRDefault="008615ED" w:rsidP="008615ED">
      <w:pPr>
        <w:pStyle w:val="a3"/>
        <w:numPr>
          <w:ilvl w:val="0"/>
          <w:numId w:val="3"/>
        </w:numPr>
        <w:tabs>
          <w:tab w:val="left" w:pos="885"/>
        </w:tabs>
        <w:ind w:left="0" w:right="175" w:firstLine="567"/>
        <w:rPr>
          <w:rFonts w:ascii="Arial" w:eastAsia="Calibri" w:hAnsi="Arial" w:cs="Arial"/>
          <w:sz w:val="24"/>
          <w:szCs w:val="24"/>
          <w:lang w:val="ru-RU" w:eastAsia="ko-KR"/>
        </w:rPr>
      </w:pPr>
      <w:r w:rsidRPr="00FC3163">
        <w:rPr>
          <w:rFonts w:ascii="Arial" w:eastAsia="Calibri" w:hAnsi="Arial" w:cs="Arial"/>
          <w:sz w:val="24"/>
          <w:szCs w:val="24"/>
          <w:lang w:val="ru-RU" w:eastAsia="ko-KR"/>
        </w:rPr>
        <w:t xml:space="preserve">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w:t>
      </w:r>
      <w:r w:rsidRPr="00FC3163">
        <w:rPr>
          <w:rFonts w:ascii="Arial" w:eastAsia="Calibri" w:hAnsi="Arial" w:cs="Arial"/>
          <w:sz w:val="24"/>
          <w:szCs w:val="24"/>
          <w:lang w:val="ru-RU" w:eastAsia="ko-KR"/>
        </w:rPr>
        <w:lastRenderedPageBreak/>
        <w:t>профессиями, получить представление об их специфике, попробовать свои силы в той или иной профессии, развивать в себе соответствующие навыки. </w:t>
      </w:r>
    </w:p>
    <w:p w:rsidR="008615ED" w:rsidRPr="00FC3163" w:rsidRDefault="008615ED" w:rsidP="008615ED">
      <w:pPr>
        <w:pStyle w:val="a3"/>
        <w:numPr>
          <w:ilvl w:val="0"/>
          <w:numId w:val="3"/>
        </w:numPr>
        <w:tabs>
          <w:tab w:val="left" w:pos="885"/>
        </w:tabs>
        <w:ind w:left="0" w:right="175" w:firstLine="567"/>
        <w:rPr>
          <w:rFonts w:ascii="Arial" w:eastAsia="Calibri" w:hAnsi="Arial" w:cs="Arial"/>
          <w:sz w:val="24"/>
          <w:szCs w:val="24"/>
          <w:lang w:eastAsia="ko-KR"/>
        </w:rPr>
      </w:pPr>
      <w:r w:rsidRPr="00FC3163">
        <w:rPr>
          <w:rFonts w:ascii="Arial" w:eastAsia="Calibri" w:hAnsi="Arial" w:cs="Arial"/>
          <w:sz w:val="24"/>
          <w:szCs w:val="24"/>
          <w:lang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8615ED" w:rsidRPr="00FC3163" w:rsidRDefault="008615ED" w:rsidP="008615ED">
      <w:pPr>
        <w:pStyle w:val="a3"/>
        <w:numPr>
          <w:ilvl w:val="0"/>
          <w:numId w:val="3"/>
        </w:numPr>
        <w:tabs>
          <w:tab w:val="left" w:pos="885"/>
        </w:tabs>
        <w:ind w:left="0" w:right="175" w:firstLine="567"/>
        <w:rPr>
          <w:rFonts w:ascii="Arial" w:hAnsi="Arial" w:cs="Arial"/>
          <w:sz w:val="24"/>
          <w:szCs w:val="24"/>
        </w:rPr>
      </w:pPr>
      <w:r w:rsidRPr="00FC3163">
        <w:rPr>
          <w:rFonts w:ascii="Arial" w:hAnsi="Arial" w:cs="Arial"/>
          <w:sz w:val="24"/>
          <w:szCs w:val="24"/>
          <w:lang w:val="ru-RU"/>
        </w:rPr>
        <w:t xml:space="preserve">участие в работе </w:t>
      </w:r>
      <w:r w:rsidRPr="00FC3163">
        <w:rPr>
          <w:rFonts w:ascii="Arial" w:hAnsi="Arial" w:cs="Arial"/>
          <w:sz w:val="24"/>
          <w:szCs w:val="24"/>
        </w:rPr>
        <w:t>всероссийск</w:t>
      </w:r>
      <w:r w:rsidRPr="00FC3163">
        <w:rPr>
          <w:rFonts w:ascii="Arial" w:hAnsi="Arial" w:cs="Arial"/>
          <w:sz w:val="24"/>
          <w:szCs w:val="24"/>
          <w:lang w:val="ru-RU"/>
        </w:rPr>
        <w:t>их профориентационных</w:t>
      </w:r>
      <w:r w:rsidRPr="00FC3163">
        <w:rPr>
          <w:rFonts w:ascii="Arial" w:hAnsi="Arial" w:cs="Arial"/>
          <w:sz w:val="24"/>
          <w:szCs w:val="24"/>
        </w:rPr>
        <w:t xml:space="preserve"> проект</w:t>
      </w:r>
      <w:r w:rsidRPr="00FC3163">
        <w:rPr>
          <w:rFonts w:ascii="Arial" w:hAnsi="Arial" w:cs="Arial"/>
          <w:sz w:val="24"/>
          <w:szCs w:val="24"/>
          <w:lang w:val="ru-RU"/>
        </w:rPr>
        <w:t xml:space="preserve">ов, созданных в сети интернет: </w:t>
      </w:r>
      <w:r w:rsidRPr="00FC3163">
        <w:rPr>
          <w:rFonts w:ascii="Arial" w:hAnsi="Arial" w:cs="Arial"/>
          <w:sz w:val="24"/>
          <w:szCs w:val="24"/>
        </w:rPr>
        <w:t>просмотр лекций, решени</w:t>
      </w:r>
      <w:r w:rsidRPr="00FC3163">
        <w:rPr>
          <w:rFonts w:ascii="Arial" w:hAnsi="Arial" w:cs="Arial"/>
          <w:sz w:val="24"/>
          <w:szCs w:val="24"/>
          <w:lang w:val="ru-RU"/>
        </w:rPr>
        <w:t>е</w:t>
      </w:r>
      <w:r w:rsidRPr="00FC3163">
        <w:rPr>
          <w:rFonts w:ascii="Arial" w:hAnsi="Arial" w:cs="Arial"/>
          <w:sz w:val="24"/>
          <w:szCs w:val="24"/>
        </w:rPr>
        <w:t xml:space="preserve"> учебно-тренировочных задач</w:t>
      </w:r>
      <w:r w:rsidRPr="00FC3163">
        <w:rPr>
          <w:rFonts w:ascii="Arial" w:hAnsi="Arial" w:cs="Arial"/>
          <w:sz w:val="24"/>
          <w:szCs w:val="24"/>
          <w:lang w:val="ru-RU"/>
        </w:rPr>
        <w:t xml:space="preserve">, участие в </w:t>
      </w:r>
      <w:r w:rsidRPr="00FC3163">
        <w:rPr>
          <w:rFonts w:ascii="Arial" w:hAnsi="Arial" w:cs="Arial"/>
          <w:sz w:val="24"/>
          <w:szCs w:val="24"/>
        </w:rPr>
        <w:t>мастер класс</w:t>
      </w:r>
      <w:r w:rsidRPr="00FC3163">
        <w:rPr>
          <w:rFonts w:ascii="Arial" w:hAnsi="Arial" w:cs="Arial"/>
          <w:sz w:val="24"/>
          <w:szCs w:val="24"/>
          <w:lang w:val="ru-RU"/>
        </w:rPr>
        <w:t>ах</w:t>
      </w:r>
      <w:r w:rsidRPr="00FC3163">
        <w:rPr>
          <w:rFonts w:ascii="Arial" w:hAnsi="Arial" w:cs="Arial"/>
          <w:sz w:val="24"/>
          <w:szCs w:val="24"/>
        </w:rPr>
        <w:t>, посещение открытых уроков;</w:t>
      </w:r>
    </w:p>
    <w:p w:rsidR="008615ED" w:rsidRPr="00FC3163" w:rsidRDefault="008615ED" w:rsidP="008615ED">
      <w:pPr>
        <w:pStyle w:val="a3"/>
        <w:numPr>
          <w:ilvl w:val="0"/>
          <w:numId w:val="3"/>
        </w:numPr>
        <w:tabs>
          <w:tab w:val="left" w:pos="885"/>
        </w:tabs>
        <w:ind w:left="0" w:right="175" w:firstLine="567"/>
        <w:rPr>
          <w:rFonts w:ascii="Arial" w:hAnsi="Arial" w:cs="Arial"/>
          <w:sz w:val="24"/>
          <w:szCs w:val="24"/>
        </w:rPr>
      </w:pPr>
      <w:r w:rsidRPr="00FC3163">
        <w:rPr>
          <w:rFonts w:ascii="Arial" w:hAnsi="Arial" w:cs="Arial"/>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8615ED" w:rsidRPr="00FC3163" w:rsidRDefault="008615ED" w:rsidP="008615ED">
      <w:pPr>
        <w:pStyle w:val="a3"/>
        <w:numPr>
          <w:ilvl w:val="0"/>
          <w:numId w:val="3"/>
        </w:numPr>
        <w:tabs>
          <w:tab w:val="left" w:pos="885"/>
        </w:tabs>
        <w:ind w:left="0" w:right="175" w:firstLine="567"/>
        <w:rPr>
          <w:rFonts w:ascii="Arial" w:hAnsi="Arial" w:cs="Arial"/>
          <w:sz w:val="24"/>
          <w:szCs w:val="24"/>
        </w:rPr>
      </w:pPr>
      <w:r w:rsidRPr="00FC3163">
        <w:rPr>
          <w:rFonts w:ascii="Arial" w:hAnsi="Arial" w:cs="Arial"/>
          <w:sz w:val="24"/>
          <w:szCs w:val="24"/>
        </w:rPr>
        <w:t>освоение школьниками основ профессии в рамках различных курсов по выбору, включенных в основную образовательную программу школы</w:t>
      </w:r>
      <w:r w:rsidRPr="00FC3163">
        <w:rPr>
          <w:rFonts w:ascii="Arial" w:hAnsi="Arial" w:cs="Arial"/>
          <w:sz w:val="24"/>
          <w:szCs w:val="24"/>
          <w:lang w:val="ru-RU"/>
        </w:rPr>
        <w:t>, или в рамках курсов дополнительного образования</w:t>
      </w:r>
      <w:r w:rsidRPr="00FC3163">
        <w:rPr>
          <w:rFonts w:ascii="Arial" w:hAnsi="Arial" w:cs="Arial"/>
          <w:sz w:val="24"/>
          <w:szCs w:val="24"/>
        </w:rPr>
        <w:t xml:space="preserve">.  </w:t>
      </w:r>
    </w:p>
    <w:p w:rsidR="008615ED" w:rsidRPr="00FC3163" w:rsidRDefault="008615ED" w:rsidP="008615ED">
      <w:pPr>
        <w:pStyle w:val="a3"/>
        <w:tabs>
          <w:tab w:val="left" w:pos="885"/>
        </w:tabs>
        <w:ind w:left="567" w:right="175"/>
        <w:rPr>
          <w:rFonts w:ascii="Arial" w:hAnsi="Arial" w:cs="Arial"/>
          <w:sz w:val="24"/>
          <w:szCs w:val="24"/>
        </w:rPr>
      </w:pPr>
    </w:p>
    <w:p w:rsidR="008615ED" w:rsidRPr="00FC3163" w:rsidRDefault="008615ED" w:rsidP="008615ED">
      <w:pPr>
        <w:jc w:val="center"/>
        <w:rPr>
          <w:rFonts w:ascii="Arial" w:hAnsi="Arial" w:cs="Arial"/>
          <w:b/>
          <w:sz w:val="24"/>
          <w:lang w:val="ru-RU"/>
        </w:rPr>
      </w:pPr>
      <w:r w:rsidRPr="00FC3163">
        <w:rPr>
          <w:rFonts w:ascii="Arial" w:hAnsi="Arial" w:cs="Arial"/>
          <w:b/>
          <w:color w:val="000000"/>
          <w:w w:val="0"/>
          <w:sz w:val="24"/>
          <w:lang w:val="ru-RU"/>
        </w:rPr>
        <w:t xml:space="preserve">3.10. Модуль </w:t>
      </w:r>
      <w:r w:rsidRPr="00FC3163">
        <w:rPr>
          <w:rFonts w:ascii="Arial" w:hAnsi="Arial" w:cs="Arial"/>
          <w:b/>
          <w:sz w:val="24"/>
          <w:lang w:val="ru-RU"/>
        </w:rPr>
        <w:t>«Школьные и социальные медиа»</w:t>
      </w:r>
    </w:p>
    <w:p w:rsidR="008615ED" w:rsidRPr="00FC3163" w:rsidRDefault="008615ED" w:rsidP="008615ED">
      <w:pPr>
        <w:ind w:firstLine="567"/>
        <w:rPr>
          <w:rFonts w:ascii="Arial" w:hAnsi="Arial" w:cs="Arial"/>
          <w:i/>
          <w:sz w:val="24"/>
          <w:lang w:val="ru-RU"/>
        </w:rPr>
      </w:pPr>
      <w:r w:rsidRPr="00FC3163">
        <w:rPr>
          <w:rFonts w:ascii="Arial" w:hAnsi="Arial" w:cs="Arial"/>
          <w:sz w:val="24"/>
          <w:shd w:val="clear" w:color="auto" w:fill="FFFFFF"/>
          <w:lang w:val="ru-RU"/>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FC3163">
        <w:rPr>
          <w:rFonts w:ascii="Arial" w:hAnsi="Arial" w:cs="Arial"/>
          <w:sz w:val="24"/>
          <w:lang w:val="ru-RU"/>
        </w:rPr>
        <w:t xml:space="preserve">развитие коммуникативной культуры школьников, формирование </w:t>
      </w:r>
      <w:r w:rsidRPr="00FC3163">
        <w:rPr>
          <w:rFonts w:ascii="Arial" w:hAnsi="Arial" w:cs="Arial"/>
          <w:sz w:val="24"/>
          <w:shd w:val="clear" w:color="auto" w:fill="FFFFFF"/>
          <w:lang w:val="ru-RU"/>
        </w:rPr>
        <w:t xml:space="preserve">навыков общения и сотрудничества, поддержка творческой самореализации учащихся. </w:t>
      </w:r>
      <w:r w:rsidRPr="00FC3163">
        <w:rPr>
          <w:rFonts w:ascii="Arial" w:eastAsia="Calibri" w:hAnsi="Arial" w:cs="Arial"/>
          <w:sz w:val="24"/>
          <w:lang w:val="ru-RU"/>
        </w:rPr>
        <w:t xml:space="preserve">Воспитательный потенциал школьных медиа реализуется в рамках следующих видов и форм деятельности </w:t>
      </w:r>
      <w:r w:rsidRPr="00FC3163">
        <w:rPr>
          <w:rFonts w:ascii="Arial" w:eastAsia="Calibri" w:hAnsi="Arial" w:cs="Arial"/>
          <w:i/>
          <w:sz w:val="24"/>
          <w:lang w:val="ru-RU"/>
        </w:rPr>
        <w:t>(</w:t>
      </w:r>
      <w:r w:rsidRPr="00FC3163">
        <w:rPr>
          <w:rFonts w:ascii="Arial" w:hAnsi="Arial" w:cs="Arial"/>
          <w:i/>
          <w:sz w:val="24"/>
          <w:lang w:val="ru-RU"/>
        </w:rPr>
        <w:t>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школьных медиа,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педагогам важно ориентироваться на целевые приоритеты, связанные с возрастными особенностями их воспитанников)</w:t>
      </w:r>
      <w:r w:rsidRPr="00FC3163">
        <w:rPr>
          <w:rFonts w:ascii="Arial" w:eastAsia="Calibri" w:hAnsi="Arial" w:cs="Arial"/>
          <w:sz w:val="24"/>
          <w:lang w:val="ru-RU"/>
        </w:rPr>
        <w:t>:</w:t>
      </w:r>
    </w:p>
    <w:p w:rsidR="008615ED" w:rsidRPr="00FC3163" w:rsidRDefault="008615ED" w:rsidP="008615ED">
      <w:pPr>
        <w:pStyle w:val="a3"/>
        <w:numPr>
          <w:ilvl w:val="0"/>
          <w:numId w:val="16"/>
        </w:numPr>
        <w:shd w:val="clear" w:color="auto" w:fill="FFFFFF"/>
        <w:ind w:left="0" w:firstLine="567"/>
        <w:contextualSpacing/>
        <w:rPr>
          <w:rFonts w:ascii="Arial" w:hAnsi="Arial" w:cs="Arial"/>
          <w:sz w:val="24"/>
          <w:szCs w:val="24"/>
        </w:rPr>
      </w:pPr>
      <w:r w:rsidRPr="00FC3163">
        <w:rPr>
          <w:rFonts w:ascii="Arial" w:eastAsia="Times New Roman" w:hAnsi="Arial" w:cs="Arial"/>
          <w:sz w:val="24"/>
          <w:szCs w:val="24"/>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8615ED" w:rsidRPr="00FC3163" w:rsidRDefault="008615ED" w:rsidP="008615ED">
      <w:pPr>
        <w:pStyle w:val="a3"/>
        <w:numPr>
          <w:ilvl w:val="0"/>
          <w:numId w:val="16"/>
        </w:numPr>
        <w:shd w:val="clear" w:color="auto" w:fill="FFFFFF"/>
        <w:ind w:left="0" w:firstLine="567"/>
        <w:contextualSpacing/>
        <w:rPr>
          <w:rFonts w:ascii="Arial" w:hAnsi="Arial" w:cs="Arial"/>
          <w:sz w:val="24"/>
          <w:szCs w:val="24"/>
        </w:rPr>
      </w:pPr>
      <w:r w:rsidRPr="00FC3163">
        <w:rPr>
          <w:rFonts w:ascii="Arial" w:hAnsi="Arial" w:cs="Arial"/>
          <w:sz w:val="24"/>
          <w:szCs w:val="24"/>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8615ED" w:rsidRPr="00FC3163" w:rsidRDefault="008615ED" w:rsidP="008615ED">
      <w:pPr>
        <w:pStyle w:val="a3"/>
        <w:numPr>
          <w:ilvl w:val="0"/>
          <w:numId w:val="16"/>
        </w:numPr>
        <w:shd w:val="clear" w:color="auto" w:fill="FFFFFF"/>
        <w:ind w:left="0" w:firstLine="567"/>
        <w:contextualSpacing/>
        <w:rPr>
          <w:rFonts w:ascii="Arial" w:hAnsi="Arial" w:cs="Arial"/>
          <w:sz w:val="24"/>
          <w:szCs w:val="24"/>
        </w:rPr>
      </w:pPr>
      <w:r w:rsidRPr="00FC3163">
        <w:rPr>
          <w:rFonts w:ascii="Arial" w:hAnsi="Arial" w:cs="Arial"/>
          <w:sz w:val="24"/>
          <w:szCs w:val="24"/>
        </w:rPr>
        <w:t xml:space="preserve">школьный </w:t>
      </w:r>
      <w:proofErr w:type="spellStart"/>
      <w:r w:rsidRPr="00FC3163">
        <w:rPr>
          <w:rFonts w:ascii="Arial" w:hAnsi="Arial" w:cs="Arial"/>
          <w:sz w:val="24"/>
          <w:szCs w:val="24"/>
        </w:rPr>
        <w:t>медиацентр</w:t>
      </w:r>
      <w:proofErr w:type="spellEnd"/>
      <w:r w:rsidRPr="00FC3163">
        <w:rPr>
          <w:rFonts w:ascii="Arial" w:hAnsi="Arial" w:cs="Arial"/>
          <w:sz w:val="24"/>
          <w:szCs w:val="24"/>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8615ED" w:rsidRPr="00FC3163" w:rsidRDefault="008615ED" w:rsidP="008615ED">
      <w:pPr>
        <w:pStyle w:val="a3"/>
        <w:numPr>
          <w:ilvl w:val="0"/>
          <w:numId w:val="16"/>
        </w:numPr>
        <w:shd w:val="clear" w:color="auto" w:fill="FFFFFF"/>
        <w:ind w:left="0" w:firstLine="567"/>
        <w:contextualSpacing/>
        <w:rPr>
          <w:rFonts w:ascii="Arial" w:hAnsi="Arial" w:cs="Arial"/>
          <w:sz w:val="24"/>
          <w:szCs w:val="24"/>
        </w:rPr>
      </w:pPr>
      <w:r w:rsidRPr="00FC3163">
        <w:rPr>
          <w:rFonts w:ascii="Arial" w:hAnsi="Arial" w:cs="Arial"/>
          <w:sz w:val="24"/>
          <w:szCs w:val="24"/>
        </w:rPr>
        <w:t>школьная интернет-группа - разновозрастное сообщество школьников и педагогов, поддерживающ</w:t>
      </w:r>
      <w:r w:rsidRPr="00FC3163">
        <w:rPr>
          <w:rFonts w:ascii="Arial" w:hAnsi="Arial" w:cs="Arial"/>
          <w:sz w:val="24"/>
          <w:szCs w:val="24"/>
          <w:lang w:val="ru-RU"/>
        </w:rPr>
        <w:t>ее</w:t>
      </w:r>
      <w:r w:rsidRPr="00FC3163">
        <w:rPr>
          <w:rFonts w:ascii="Arial" w:hAnsi="Arial" w:cs="Arial"/>
          <w:sz w:val="24"/>
          <w:szCs w:val="24"/>
        </w:rPr>
        <w:t xml:space="preserve">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8615ED" w:rsidRPr="00FC3163" w:rsidRDefault="008615ED" w:rsidP="008615ED">
      <w:pPr>
        <w:pStyle w:val="a3"/>
        <w:numPr>
          <w:ilvl w:val="0"/>
          <w:numId w:val="16"/>
        </w:numPr>
        <w:shd w:val="clear" w:color="auto" w:fill="FFFFFF"/>
        <w:ind w:left="0" w:firstLine="567"/>
        <w:contextualSpacing/>
        <w:rPr>
          <w:rFonts w:ascii="Arial" w:hAnsi="Arial" w:cs="Arial"/>
          <w:sz w:val="24"/>
          <w:szCs w:val="24"/>
        </w:rPr>
      </w:pPr>
      <w:r w:rsidRPr="00FC3163">
        <w:rPr>
          <w:rFonts w:ascii="Arial" w:hAnsi="Arial" w:cs="Arial"/>
          <w:sz w:val="24"/>
          <w:szCs w:val="24"/>
        </w:rPr>
        <w:t xml:space="preserve">школьная киностудия, в рамках которой создаются ролики, клипы, осуществляется монтаж познавательных, документальных, анимационных, </w:t>
      </w:r>
      <w:r w:rsidRPr="00FC3163">
        <w:rPr>
          <w:rFonts w:ascii="Arial" w:hAnsi="Arial" w:cs="Arial"/>
          <w:sz w:val="24"/>
          <w:szCs w:val="24"/>
        </w:rPr>
        <w:lastRenderedPageBreak/>
        <w:t>художественных фильмов, с акцентом на этическое, эстетическое, патриотическое просвещение аудитории;</w:t>
      </w:r>
    </w:p>
    <w:p w:rsidR="008615ED" w:rsidRPr="00FC3163" w:rsidRDefault="008615ED" w:rsidP="008615ED">
      <w:pPr>
        <w:pStyle w:val="a3"/>
        <w:numPr>
          <w:ilvl w:val="0"/>
          <w:numId w:val="16"/>
        </w:numPr>
        <w:shd w:val="clear" w:color="auto" w:fill="FFFFFF"/>
        <w:ind w:left="0" w:firstLine="567"/>
        <w:contextualSpacing/>
        <w:rPr>
          <w:rFonts w:ascii="Arial" w:hAnsi="Arial" w:cs="Arial"/>
          <w:sz w:val="24"/>
          <w:szCs w:val="24"/>
        </w:rPr>
      </w:pPr>
      <w:r w:rsidRPr="00FC3163">
        <w:rPr>
          <w:rFonts w:ascii="Arial" w:eastAsia="Times New Roman" w:hAnsi="Arial" w:cs="Arial"/>
          <w:sz w:val="24"/>
          <w:szCs w:val="24"/>
        </w:rPr>
        <w:t xml:space="preserve">участие школьников в конкурсах </w:t>
      </w:r>
      <w:r w:rsidRPr="00FC3163">
        <w:rPr>
          <w:rFonts w:ascii="Arial" w:hAnsi="Arial" w:cs="Arial"/>
          <w:sz w:val="24"/>
          <w:szCs w:val="24"/>
          <w:shd w:val="clear" w:color="auto" w:fill="FFFFFF"/>
        </w:rPr>
        <w:t>школьных медиа.</w:t>
      </w:r>
    </w:p>
    <w:p w:rsidR="008615ED" w:rsidRPr="00FC3163" w:rsidRDefault="008615ED" w:rsidP="008615ED">
      <w:pPr>
        <w:pStyle w:val="a3"/>
        <w:shd w:val="clear" w:color="auto" w:fill="FFFFFF"/>
        <w:ind w:left="567"/>
        <w:contextualSpacing/>
        <w:rPr>
          <w:rFonts w:ascii="Arial" w:hAnsi="Arial" w:cs="Arial"/>
          <w:sz w:val="24"/>
          <w:szCs w:val="24"/>
        </w:rPr>
      </w:pPr>
    </w:p>
    <w:p w:rsidR="008615ED" w:rsidRPr="00FC3163" w:rsidRDefault="008615ED" w:rsidP="008615ED">
      <w:pPr>
        <w:tabs>
          <w:tab w:val="left" w:pos="851"/>
        </w:tabs>
        <w:jc w:val="center"/>
        <w:rPr>
          <w:rFonts w:ascii="Arial" w:hAnsi="Arial" w:cs="Arial"/>
          <w:b/>
          <w:sz w:val="24"/>
          <w:lang w:val="ru-RU"/>
        </w:rPr>
      </w:pPr>
      <w:r w:rsidRPr="00FC3163">
        <w:rPr>
          <w:rFonts w:ascii="Arial" w:hAnsi="Arial" w:cs="Arial"/>
          <w:b/>
          <w:color w:val="000000"/>
          <w:w w:val="0"/>
          <w:sz w:val="24"/>
          <w:lang w:val="ru-RU"/>
        </w:rPr>
        <w:t xml:space="preserve">3.11. Модуль </w:t>
      </w:r>
      <w:r w:rsidRPr="00FC3163">
        <w:rPr>
          <w:rFonts w:ascii="Arial" w:hAnsi="Arial" w:cs="Arial"/>
          <w:b/>
          <w:sz w:val="24"/>
          <w:lang w:val="ru-RU"/>
        </w:rPr>
        <w:t>«Организация предметно-эстетической среды»</w:t>
      </w:r>
    </w:p>
    <w:p w:rsidR="008615ED" w:rsidRPr="00FC3163" w:rsidRDefault="008615ED" w:rsidP="008615ED">
      <w:pPr>
        <w:pStyle w:val="ParaAttribute38"/>
        <w:ind w:right="0" w:firstLine="567"/>
        <w:rPr>
          <w:rStyle w:val="CharAttribute502"/>
          <w:rFonts w:ascii="Arial" w:eastAsia="№Е" w:hAnsi="Arial" w:cs="Arial"/>
          <w:i w:val="0"/>
          <w:sz w:val="24"/>
          <w:szCs w:val="24"/>
        </w:rPr>
      </w:pPr>
      <w:r w:rsidRPr="00FC3163">
        <w:rPr>
          <w:rFonts w:ascii="Arial" w:hAnsi="Arial" w:cs="Arial"/>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FC3163">
        <w:rPr>
          <w:rStyle w:val="CharAttribute526"/>
          <w:rFonts w:ascii="Arial" w:eastAsia="№Е" w:hAnsi="Arial" w:cs="Arial"/>
          <w:sz w:val="24"/>
          <w:szCs w:val="24"/>
        </w:rPr>
        <w:t xml:space="preserve">предупреждает стрессовые ситуации, </w:t>
      </w:r>
      <w:r w:rsidRPr="00FC3163">
        <w:rPr>
          <w:rFonts w:ascii="Arial" w:hAnsi="Arial" w:cs="Arial"/>
          <w:sz w:val="24"/>
          <w:szCs w:val="24"/>
        </w:rPr>
        <w:t xml:space="preserve">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r w:rsidRPr="00FC3163">
        <w:rPr>
          <w:rFonts w:ascii="Arial" w:hAnsi="Arial" w:cs="Arial"/>
          <w:i/>
          <w:sz w:val="24"/>
          <w:szCs w:val="24"/>
        </w:rPr>
        <w:t>(Примечание: приведенный ниже перечень форм работы со средой носит примерный характер. Если в организации процесса воспитания используется потенциал предметно-эстетической среды, то в данном модуле Программы необходимо описать формы работы, которые используются в данной школе)</w:t>
      </w:r>
      <w:r w:rsidRPr="00FC3163">
        <w:rPr>
          <w:rFonts w:ascii="Arial" w:hAnsi="Arial" w:cs="Arial"/>
          <w:sz w:val="24"/>
          <w:szCs w:val="24"/>
        </w:rPr>
        <w:t>:</w:t>
      </w:r>
      <w:r w:rsidRPr="00FC3163">
        <w:rPr>
          <w:rStyle w:val="CharAttribute502"/>
          <w:rFonts w:ascii="Arial" w:eastAsia="№Е" w:hAnsi="Arial" w:cs="Arial"/>
          <w:i w:val="0"/>
          <w:sz w:val="24"/>
          <w:szCs w:val="24"/>
        </w:rPr>
        <w:t xml:space="preserve"> </w:t>
      </w:r>
    </w:p>
    <w:p w:rsidR="008615ED" w:rsidRPr="00FC3163" w:rsidRDefault="008615ED" w:rsidP="008615ED">
      <w:pPr>
        <w:pStyle w:val="a3"/>
        <w:numPr>
          <w:ilvl w:val="0"/>
          <w:numId w:val="6"/>
        </w:numPr>
        <w:shd w:val="clear" w:color="auto" w:fill="FFFFFF"/>
        <w:tabs>
          <w:tab w:val="left" w:pos="993"/>
          <w:tab w:val="left" w:pos="1310"/>
        </w:tabs>
        <w:ind w:left="0" w:right="-1" w:firstLine="567"/>
        <w:rPr>
          <w:rFonts w:ascii="Arial" w:hAnsi="Arial" w:cs="Arial"/>
          <w:sz w:val="24"/>
          <w:szCs w:val="24"/>
        </w:rPr>
      </w:pPr>
      <w:r w:rsidRPr="00FC3163">
        <w:rPr>
          <w:rFonts w:ascii="Arial" w:hAnsi="Arial" w:cs="Arial"/>
          <w:sz w:val="24"/>
          <w:szCs w:val="24"/>
        </w:rPr>
        <w:t xml:space="preserve">оформление интерьера школьных помещений (вестибюля, коридоров, рекреаций, </w:t>
      </w:r>
      <w:r w:rsidRPr="00FC3163">
        <w:rPr>
          <w:rFonts w:ascii="Arial" w:hAnsi="Arial" w:cs="Arial"/>
          <w:sz w:val="24"/>
          <w:szCs w:val="24"/>
          <w:lang w:val="ru-RU"/>
        </w:rPr>
        <w:t xml:space="preserve">залов, </w:t>
      </w:r>
      <w:r w:rsidRPr="00FC3163">
        <w:rPr>
          <w:rFonts w:ascii="Arial" w:hAnsi="Arial" w:cs="Arial"/>
          <w:sz w:val="24"/>
          <w:szCs w:val="24"/>
        </w:rPr>
        <w:t>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8615ED" w:rsidRPr="00FC3163" w:rsidRDefault="008615ED" w:rsidP="008615ED">
      <w:pPr>
        <w:pStyle w:val="a3"/>
        <w:numPr>
          <w:ilvl w:val="0"/>
          <w:numId w:val="6"/>
        </w:numPr>
        <w:shd w:val="clear" w:color="auto" w:fill="FFFFFF"/>
        <w:tabs>
          <w:tab w:val="left" w:pos="993"/>
          <w:tab w:val="left" w:pos="1310"/>
        </w:tabs>
        <w:ind w:left="0" w:right="-1" w:firstLine="567"/>
        <w:rPr>
          <w:rFonts w:ascii="Arial" w:hAnsi="Arial" w:cs="Arial"/>
          <w:sz w:val="24"/>
          <w:szCs w:val="24"/>
        </w:rPr>
      </w:pPr>
      <w:r w:rsidRPr="00FC3163">
        <w:rPr>
          <w:rFonts w:ascii="Arial" w:hAnsi="Arial" w:cs="Arial"/>
          <w:sz w:val="24"/>
          <w:szCs w:val="24"/>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w:t>
      </w:r>
      <w:r w:rsidRPr="00FC3163">
        <w:rPr>
          <w:rFonts w:ascii="Arial" w:hAnsi="Arial" w:cs="Arial"/>
          <w:sz w:val="24"/>
          <w:szCs w:val="24"/>
          <w:lang w:val="ru-RU"/>
        </w:rPr>
        <w:t>происходящих</w:t>
      </w:r>
      <w:r w:rsidRPr="00FC3163">
        <w:rPr>
          <w:rFonts w:ascii="Arial" w:hAnsi="Arial" w:cs="Arial"/>
          <w:sz w:val="24"/>
          <w:szCs w:val="24"/>
        </w:rPr>
        <w:t xml:space="preserve"> в школе (проведенных ключевых делах, интересных экскурсиях, походах, встречах с интересными людьми и т.п.);</w:t>
      </w:r>
    </w:p>
    <w:p w:rsidR="008615ED" w:rsidRPr="00FC3163" w:rsidRDefault="008615ED" w:rsidP="008615ED">
      <w:pPr>
        <w:pStyle w:val="a3"/>
        <w:numPr>
          <w:ilvl w:val="0"/>
          <w:numId w:val="6"/>
        </w:numPr>
        <w:shd w:val="clear" w:color="auto" w:fill="FFFFFF"/>
        <w:tabs>
          <w:tab w:val="left" w:pos="993"/>
          <w:tab w:val="left" w:pos="1310"/>
        </w:tabs>
        <w:ind w:left="0" w:right="-1" w:firstLine="567"/>
        <w:rPr>
          <w:rFonts w:ascii="Arial" w:hAnsi="Arial" w:cs="Arial"/>
          <w:sz w:val="24"/>
          <w:szCs w:val="24"/>
        </w:rPr>
      </w:pPr>
      <w:r w:rsidRPr="00FC3163">
        <w:rPr>
          <w:rFonts w:ascii="Arial" w:hAnsi="Arial" w:cs="Arial"/>
          <w:sz w:val="24"/>
          <w:szCs w:val="24"/>
        </w:rPr>
        <w:t>озеленение</w:t>
      </w:r>
      <w:r w:rsidRPr="00FC3163">
        <w:rPr>
          <w:rStyle w:val="CharAttribute526"/>
          <w:rFonts w:ascii="Arial" w:eastAsia="№Е" w:hAnsi="Arial" w:cs="Arial"/>
          <w:sz w:val="24"/>
          <w:szCs w:val="24"/>
        </w:rPr>
        <w:t xml:space="preserve"> пришкольной территории, разбивка клумб, тенистых аллей, оборудование во дворе школы беседок, спортивных и игровых площадок, </w:t>
      </w:r>
      <w:r w:rsidRPr="00FC3163">
        <w:rPr>
          <w:rFonts w:ascii="Arial" w:hAnsi="Arial" w:cs="Arial"/>
          <w:sz w:val="24"/>
          <w:szCs w:val="24"/>
        </w:rPr>
        <w:t xml:space="preserve">доступных и приспособленных для школьников разных возрастных категорий, </w:t>
      </w:r>
      <w:r w:rsidRPr="00FC3163">
        <w:rPr>
          <w:rStyle w:val="CharAttribute526"/>
          <w:rFonts w:ascii="Arial" w:eastAsia="№Е" w:hAnsi="Arial" w:cs="Arial"/>
          <w:sz w:val="24"/>
          <w:szCs w:val="24"/>
        </w:rPr>
        <w:t>оздоровительно-рекреационных зон, позволяющих разделить свободное пространство школы на зоны активного и тихого отдыха;</w:t>
      </w:r>
      <w:r w:rsidRPr="00FC3163">
        <w:rPr>
          <w:rFonts w:ascii="Arial" w:hAnsi="Arial" w:cs="Arial"/>
          <w:sz w:val="24"/>
          <w:szCs w:val="24"/>
        </w:rPr>
        <w:t xml:space="preserve"> </w:t>
      </w:r>
    </w:p>
    <w:p w:rsidR="008615ED" w:rsidRPr="00FC3163" w:rsidRDefault="008615ED" w:rsidP="008615ED">
      <w:pPr>
        <w:numPr>
          <w:ilvl w:val="0"/>
          <w:numId w:val="34"/>
        </w:numPr>
        <w:shd w:val="clear" w:color="auto" w:fill="FFFFFF"/>
        <w:tabs>
          <w:tab w:val="left" w:pos="872"/>
          <w:tab w:val="left" w:pos="993"/>
          <w:tab w:val="left" w:pos="1310"/>
        </w:tabs>
        <w:wordWrap/>
        <w:autoSpaceDN/>
        <w:ind w:left="0" w:right="-1" w:firstLine="567"/>
        <w:rPr>
          <w:rStyle w:val="CharAttribute526"/>
          <w:rFonts w:ascii="Arial" w:eastAsia="№Е" w:hAnsi="Arial" w:cs="Arial"/>
          <w:sz w:val="24"/>
          <w:lang w:val="ru-RU"/>
        </w:rPr>
      </w:pPr>
      <w:r w:rsidRPr="00FC3163">
        <w:rPr>
          <w:rStyle w:val="CharAttribute526"/>
          <w:rFonts w:ascii="Arial" w:eastAsia="№Е" w:hAnsi="Arial" w:cs="Arial"/>
          <w:sz w:val="24"/>
          <w:lang w:val="ru-RU"/>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8615ED" w:rsidRPr="00FC3163" w:rsidRDefault="008615ED" w:rsidP="008615ED">
      <w:pPr>
        <w:numPr>
          <w:ilvl w:val="0"/>
          <w:numId w:val="34"/>
        </w:numPr>
        <w:shd w:val="clear" w:color="auto" w:fill="FFFFFF"/>
        <w:tabs>
          <w:tab w:val="left" w:pos="872"/>
          <w:tab w:val="left" w:pos="993"/>
          <w:tab w:val="left" w:pos="1310"/>
        </w:tabs>
        <w:wordWrap/>
        <w:autoSpaceDN/>
        <w:ind w:left="0" w:right="-1" w:firstLine="567"/>
        <w:rPr>
          <w:rFonts w:ascii="Arial" w:hAnsi="Arial" w:cs="Arial"/>
          <w:sz w:val="24"/>
          <w:lang w:val="ru-RU"/>
        </w:rPr>
      </w:pPr>
      <w:r w:rsidRPr="00FC3163">
        <w:rPr>
          <w:rFonts w:ascii="Arial" w:hAnsi="Arial" w:cs="Arial"/>
          <w:sz w:val="24"/>
          <w:lang w:val="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8615ED" w:rsidRPr="00FC3163" w:rsidRDefault="008615ED" w:rsidP="008615ED">
      <w:pPr>
        <w:numPr>
          <w:ilvl w:val="0"/>
          <w:numId w:val="34"/>
        </w:numPr>
        <w:shd w:val="clear" w:color="auto" w:fill="FFFFFF"/>
        <w:tabs>
          <w:tab w:val="left" w:pos="872"/>
          <w:tab w:val="left" w:pos="993"/>
          <w:tab w:val="left" w:pos="1310"/>
        </w:tabs>
        <w:wordWrap/>
        <w:autoSpaceDN/>
        <w:ind w:left="0" w:right="-1" w:firstLine="567"/>
        <w:rPr>
          <w:rStyle w:val="CharAttribute526"/>
          <w:rFonts w:ascii="Arial" w:eastAsia="№Е" w:hAnsi="Arial" w:cs="Arial"/>
          <w:sz w:val="24"/>
          <w:lang w:val="ru-RU"/>
        </w:rPr>
      </w:pPr>
      <w:r w:rsidRPr="00FC3163">
        <w:rPr>
          <w:rFonts w:ascii="Arial" w:hAnsi="Arial" w:cs="Arial"/>
          <w:sz w:val="24"/>
          <w:lang w:val="ru-RU"/>
        </w:rPr>
        <w:t>размещение в коридорах и рекреациях школы</w:t>
      </w:r>
      <w:r w:rsidRPr="00FC3163">
        <w:rPr>
          <w:rStyle w:val="CharAttribute526"/>
          <w:rFonts w:ascii="Arial" w:eastAsia="№Е" w:hAnsi="Arial" w:cs="Arial"/>
          <w:sz w:val="24"/>
          <w:lang w:val="ru-RU"/>
        </w:rPr>
        <w:t xml:space="preserve"> экспонатов школьного </w:t>
      </w:r>
      <w:proofErr w:type="spellStart"/>
      <w:r w:rsidRPr="00FC3163">
        <w:rPr>
          <w:rStyle w:val="CharAttribute526"/>
          <w:rFonts w:ascii="Arial" w:eastAsia="№Е" w:hAnsi="Arial" w:cs="Arial"/>
          <w:sz w:val="24"/>
          <w:lang w:val="ru-RU"/>
        </w:rPr>
        <w:t>экспериментариума</w:t>
      </w:r>
      <w:proofErr w:type="spellEnd"/>
      <w:r w:rsidRPr="00FC3163">
        <w:rPr>
          <w:rStyle w:val="CharAttribute526"/>
          <w:rFonts w:ascii="Arial" w:eastAsia="№Е" w:hAnsi="Arial" w:cs="Arial"/>
          <w:sz w:val="24"/>
          <w:lang w:val="ru-RU"/>
        </w:rPr>
        <w:t xml:space="preserve"> </w:t>
      </w:r>
      <w:r w:rsidRPr="00FC3163">
        <w:rPr>
          <w:rFonts w:ascii="Arial" w:hAnsi="Arial" w:cs="Arial"/>
          <w:sz w:val="24"/>
          <w:lang w:val="ru-RU"/>
        </w:rPr>
        <w:t>–</w:t>
      </w:r>
      <w:r w:rsidRPr="00FC3163">
        <w:rPr>
          <w:rStyle w:val="CharAttribute526"/>
          <w:rFonts w:ascii="Arial" w:eastAsia="№Е" w:hAnsi="Arial" w:cs="Arial"/>
          <w:sz w:val="24"/>
          <w:lang w:val="ru-RU"/>
        </w:rPr>
        <w:t xml:space="preserve"> набора приспособлений для проведения заинтересованными школьниками несложных и безопасных технических экспериментов;</w:t>
      </w:r>
    </w:p>
    <w:p w:rsidR="008615ED" w:rsidRPr="00FC3163" w:rsidRDefault="008615ED" w:rsidP="008615ED">
      <w:pPr>
        <w:numPr>
          <w:ilvl w:val="0"/>
          <w:numId w:val="34"/>
        </w:numPr>
        <w:shd w:val="clear" w:color="auto" w:fill="FFFFFF"/>
        <w:tabs>
          <w:tab w:val="left" w:pos="872"/>
          <w:tab w:val="left" w:pos="993"/>
          <w:tab w:val="left" w:pos="1310"/>
        </w:tabs>
        <w:wordWrap/>
        <w:autoSpaceDN/>
        <w:ind w:left="0" w:right="-1" w:firstLine="567"/>
        <w:rPr>
          <w:rFonts w:ascii="Arial" w:hAnsi="Arial" w:cs="Arial"/>
          <w:sz w:val="24"/>
          <w:lang w:val="ru-RU"/>
        </w:rPr>
      </w:pPr>
      <w:r w:rsidRPr="00FC3163">
        <w:rPr>
          <w:rFonts w:ascii="Arial" w:hAnsi="Arial" w:cs="Arial"/>
          <w:sz w:val="24"/>
          <w:lang w:val="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8615ED" w:rsidRPr="00FC3163" w:rsidRDefault="008615ED" w:rsidP="008615ED">
      <w:pPr>
        <w:numPr>
          <w:ilvl w:val="0"/>
          <w:numId w:val="34"/>
        </w:numPr>
        <w:shd w:val="clear" w:color="auto" w:fill="FFFFFF"/>
        <w:tabs>
          <w:tab w:val="left" w:pos="872"/>
          <w:tab w:val="left" w:pos="993"/>
          <w:tab w:val="left" w:pos="1310"/>
        </w:tabs>
        <w:wordWrap/>
        <w:autoSpaceDN/>
        <w:ind w:left="0" w:right="-1" w:firstLine="567"/>
        <w:rPr>
          <w:rFonts w:ascii="Arial" w:hAnsi="Arial" w:cs="Arial"/>
          <w:sz w:val="24"/>
          <w:lang w:val="ru-RU"/>
        </w:rPr>
      </w:pPr>
      <w:r w:rsidRPr="00FC3163">
        <w:rPr>
          <w:rStyle w:val="CharAttribute526"/>
          <w:rFonts w:ascii="Arial" w:eastAsia="№Е" w:hAnsi="Arial" w:cs="Arial"/>
          <w:sz w:val="24"/>
          <w:lang w:val="ru-RU"/>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FC3163">
        <w:rPr>
          <w:rFonts w:ascii="Arial" w:hAnsi="Arial" w:cs="Arial"/>
          <w:sz w:val="24"/>
          <w:lang w:val="ru-RU"/>
        </w:rPr>
        <w:t>–</w:t>
      </w:r>
      <w:r w:rsidRPr="00FC3163">
        <w:rPr>
          <w:rStyle w:val="CharAttribute526"/>
          <w:rFonts w:ascii="Arial" w:eastAsia="№Е" w:hAnsi="Arial" w:cs="Arial"/>
          <w:sz w:val="24"/>
          <w:lang w:val="ru-RU"/>
        </w:rPr>
        <w:t xml:space="preserve"> во время праздников, торжественных церемоний, ключевых общешкольных дел и иных происходящих в жизни школы знаковых событий;</w:t>
      </w:r>
    </w:p>
    <w:p w:rsidR="008615ED" w:rsidRPr="00FC3163" w:rsidRDefault="008615ED" w:rsidP="008615ED">
      <w:pPr>
        <w:numPr>
          <w:ilvl w:val="0"/>
          <w:numId w:val="34"/>
        </w:numPr>
        <w:shd w:val="clear" w:color="auto" w:fill="FFFFFF"/>
        <w:tabs>
          <w:tab w:val="left" w:pos="872"/>
          <w:tab w:val="left" w:pos="993"/>
          <w:tab w:val="left" w:pos="1310"/>
        </w:tabs>
        <w:wordWrap/>
        <w:autoSpaceDN/>
        <w:ind w:left="0" w:right="-1" w:firstLine="567"/>
        <w:rPr>
          <w:rFonts w:ascii="Arial" w:hAnsi="Arial" w:cs="Arial"/>
          <w:b/>
          <w:i/>
          <w:sz w:val="24"/>
          <w:lang w:val="ru-RU"/>
        </w:rPr>
      </w:pPr>
      <w:r w:rsidRPr="00FC3163">
        <w:rPr>
          <w:rFonts w:ascii="Arial" w:hAnsi="Arial" w:cs="Arial"/>
          <w:sz w:val="24"/>
          <w:lang w:val="ru-RU"/>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w:t>
      </w:r>
      <w:r w:rsidRPr="00FC3163">
        <w:rPr>
          <w:rFonts w:ascii="Arial" w:hAnsi="Arial" w:cs="Arial"/>
          <w:sz w:val="24"/>
          <w:lang w:val="ru-RU"/>
        </w:rPr>
        <w:lastRenderedPageBreak/>
        <w:t xml:space="preserve">инсталляций и иного декоративного оформления отведенных для детских проектов мест); </w:t>
      </w:r>
    </w:p>
    <w:p w:rsidR="008615ED" w:rsidRPr="00FC3163" w:rsidRDefault="008615ED" w:rsidP="008615ED">
      <w:pPr>
        <w:numPr>
          <w:ilvl w:val="0"/>
          <w:numId w:val="43"/>
        </w:numPr>
        <w:tabs>
          <w:tab w:val="left" w:pos="851"/>
        </w:tabs>
        <w:ind w:left="0" w:firstLine="567"/>
        <w:rPr>
          <w:rFonts w:ascii="Arial" w:hAnsi="Arial" w:cs="Arial"/>
          <w:sz w:val="24"/>
          <w:lang w:val="ru-RU"/>
        </w:rPr>
      </w:pPr>
      <w:r w:rsidRPr="00FC3163">
        <w:rPr>
          <w:rFonts w:ascii="Arial" w:hAnsi="Arial" w:cs="Arial"/>
          <w:sz w:val="24"/>
          <w:lang w:val="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8615ED" w:rsidRPr="00FC3163" w:rsidRDefault="008615ED" w:rsidP="008615ED">
      <w:pPr>
        <w:tabs>
          <w:tab w:val="left" w:pos="851"/>
        </w:tabs>
        <w:jc w:val="center"/>
        <w:rPr>
          <w:rFonts w:ascii="Arial" w:hAnsi="Arial" w:cs="Arial"/>
          <w:b/>
          <w:color w:val="000000"/>
          <w:w w:val="0"/>
          <w:sz w:val="24"/>
          <w:lang w:val="ru-RU"/>
        </w:rPr>
      </w:pPr>
    </w:p>
    <w:p w:rsidR="008615ED" w:rsidRPr="00FC3163" w:rsidRDefault="008615ED" w:rsidP="008615ED">
      <w:pPr>
        <w:tabs>
          <w:tab w:val="left" w:pos="851"/>
        </w:tabs>
        <w:jc w:val="center"/>
        <w:rPr>
          <w:rFonts w:ascii="Arial" w:hAnsi="Arial" w:cs="Arial"/>
          <w:b/>
          <w:sz w:val="24"/>
          <w:lang w:val="ru-RU"/>
        </w:rPr>
      </w:pPr>
      <w:r w:rsidRPr="00FC3163">
        <w:rPr>
          <w:rFonts w:ascii="Arial" w:hAnsi="Arial" w:cs="Arial"/>
          <w:b/>
          <w:color w:val="000000"/>
          <w:w w:val="0"/>
          <w:sz w:val="24"/>
          <w:lang w:val="ru-RU"/>
        </w:rPr>
        <w:t xml:space="preserve">3.12. Модуль </w:t>
      </w:r>
      <w:r w:rsidRPr="00FC3163">
        <w:rPr>
          <w:rFonts w:ascii="Arial" w:hAnsi="Arial" w:cs="Arial"/>
          <w:b/>
          <w:sz w:val="24"/>
          <w:lang w:val="ru-RU"/>
        </w:rPr>
        <w:t>«Работа с родителями»</w:t>
      </w:r>
    </w:p>
    <w:p w:rsidR="008615ED" w:rsidRPr="00FC3163" w:rsidRDefault="008615ED" w:rsidP="008615ED">
      <w:pPr>
        <w:tabs>
          <w:tab w:val="left" w:pos="851"/>
        </w:tabs>
        <w:ind w:firstLine="567"/>
        <w:rPr>
          <w:rStyle w:val="CharAttribute502"/>
          <w:rFonts w:ascii="Arial" w:eastAsia="№Е" w:hAnsi="Arial" w:cs="Arial"/>
          <w:i w:val="0"/>
          <w:sz w:val="24"/>
          <w:lang w:val="ru-RU"/>
        </w:rPr>
      </w:pPr>
      <w:r w:rsidRPr="00FC3163">
        <w:rPr>
          <w:rFonts w:ascii="Arial" w:hAnsi="Arial" w:cs="Arial"/>
          <w:sz w:val="24"/>
          <w:lang w:val="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r w:rsidRPr="00FC3163">
        <w:rPr>
          <w:rFonts w:ascii="Arial" w:hAnsi="Arial" w:cs="Arial"/>
          <w:i/>
          <w:sz w:val="24"/>
          <w:lang w:val="ru-RU"/>
        </w:rPr>
        <w:t>(Примечание: приведенный ниже перечень видов и форм деятельности носит примерный характер. В данном модуле Программы ее разработчикам необходимо описать те виды и формы деятельности, которые используются в работе именно их школы)</w:t>
      </w:r>
      <w:r w:rsidRPr="00FC3163">
        <w:rPr>
          <w:rFonts w:ascii="Arial" w:hAnsi="Arial" w:cs="Arial"/>
          <w:sz w:val="24"/>
          <w:lang w:val="ru-RU"/>
        </w:rPr>
        <w:t>:</w:t>
      </w:r>
      <w:r w:rsidRPr="00FC3163">
        <w:rPr>
          <w:rStyle w:val="CharAttribute502"/>
          <w:rFonts w:ascii="Arial" w:eastAsia="№Е" w:hAnsi="Arial" w:cs="Arial"/>
          <w:i w:val="0"/>
          <w:sz w:val="24"/>
          <w:lang w:val="ru-RU"/>
        </w:rPr>
        <w:t xml:space="preserve"> </w:t>
      </w:r>
    </w:p>
    <w:p w:rsidR="008615ED" w:rsidRPr="00FC3163" w:rsidRDefault="008615ED" w:rsidP="008615ED">
      <w:pPr>
        <w:pStyle w:val="ParaAttribute38"/>
        <w:ind w:right="0" w:firstLine="567"/>
        <w:rPr>
          <w:rStyle w:val="CharAttribute502"/>
          <w:rFonts w:ascii="Arial" w:eastAsia="№Е" w:hAnsi="Arial" w:cs="Arial"/>
          <w:b/>
          <w:sz w:val="24"/>
          <w:szCs w:val="24"/>
        </w:rPr>
      </w:pPr>
      <w:r w:rsidRPr="00FC3163">
        <w:rPr>
          <w:rStyle w:val="CharAttribute502"/>
          <w:rFonts w:ascii="Arial" w:eastAsia="№Е" w:hAnsi="Arial" w:cs="Arial"/>
          <w:b/>
          <w:sz w:val="24"/>
          <w:szCs w:val="24"/>
        </w:rPr>
        <w:t xml:space="preserve">На групповом уровне: </w:t>
      </w:r>
    </w:p>
    <w:p w:rsidR="008615ED" w:rsidRPr="00FC3163" w:rsidRDefault="008615ED" w:rsidP="008615ED">
      <w:pPr>
        <w:pStyle w:val="a3"/>
        <w:numPr>
          <w:ilvl w:val="0"/>
          <w:numId w:val="6"/>
        </w:numPr>
        <w:tabs>
          <w:tab w:val="left" w:pos="851"/>
          <w:tab w:val="left" w:pos="1310"/>
        </w:tabs>
        <w:ind w:left="0" w:right="175" w:firstLine="567"/>
        <w:rPr>
          <w:rFonts w:ascii="Arial" w:hAnsi="Arial" w:cs="Arial"/>
          <w:sz w:val="24"/>
          <w:szCs w:val="24"/>
        </w:rPr>
      </w:pPr>
      <w:r w:rsidRPr="00FC3163">
        <w:rPr>
          <w:rFonts w:ascii="Arial" w:hAnsi="Arial" w:cs="Arial"/>
          <w:sz w:val="24"/>
          <w:szCs w:val="24"/>
          <w:lang w:val="ru-RU"/>
        </w:rPr>
        <w:t>О</w:t>
      </w:r>
      <w:proofErr w:type="spellStart"/>
      <w:r w:rsidRPr="00FC3163">
        <w:rPr>
          <w:rFonts w:ascii="Arial" w:hAnsi="Arial" w:cs="Arial"/>
          <w:sz w:val="24"/>
          <w:szCs w:val="24"/>
        </w:rPr>
        <w:t>бщешкольный</w:t>
      </w:r>
      <w:proofErr w:type="spellEnd"/>
      <w:r w:rsidRPr="00FC3163">
        <w:rPr>
          <w:rFonts w:ascii="Arial" w:hAnsi="Arial" w:cs="Arial"/>
          <w:sz w:val="24"/>
          <w:szCs w:val="24"/>
        </w:rPr>
        <w:t xml:space="preserve">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8615ED" w:rsidRPr="00FC3163" w:rsidRDefault="008615ED" w:rsidP="008615ED">
      <w:pPr>
        <w:pStyle w:val="a3"/>
        <w:numPr>
          <w:ilvl w:val="0"/>
          <w:numId w:val="6"/>
        </w:numPr>
        <w:tabs>
          <w:tab w:val="left" w:pos="851"/>
          <w:tab w:val="left" w:pos="1310"/>
        </w:tabs>
        <w:ind w:left="0" w:right="175" w:firstLine="567"/>
        <w:rPr>
          <w:rFonts w:ascii="Arial" w:hAnsi="Arial" w:cs="Arial"/>
          <w:sz w:val="24"/>
          <w:szCs w:val="24"/>
        </w:rPr>
      </w:pPr>
      <w:r w:rsidRPr="00FC3163">
        <w:rPr>
          <w:rFonts w:ascii="Arial" w:hAnsi="Arial" w:cs="Arial"/>
          <w:sz w:val="24"/>
          <w:szCs w:val="24"/>
        </w:rPr>
        <w:t>семейные клубы, предоставляющие родителям, педагогам и детям площадку для совместного проведения досуга и общения;</w:t>
      </w:r>
    </w:p>
    <w:p w:rsidR="008615ED" w:rsidRPr="00FC3163" w:rsidRDefault="008615ED" w:rsidP="008615ED">
      <w:pPr>
        <w:pStyle w:val="a3"/>
        <w:numPr>
          <w:ilvl w:val="0"/>
          <w:numId w:val="6"/>
        </w:numPr>
        <w:tabs>
          <w:tab w:val="left" w:pos="851"/>
          <w:tab w:val="left" w:pos="1310"/>
        </w:tabs>
        <w:ind w:left="0" w:right="175" w:firstLine="567"/>
        <w:rPr>
          <w:rFonts w:ascii="Arial" w:hAnsi="Arial" w:cs="Arial"/>
          <w:i/>
          <w:iCs/>
          <w:sz w:val="24"/>
          <w:szCs w:val="24"/>
        </w:rPr>
      </w:pPr>
      <w:r w:rsidRPr="00FC3163">
        <w:rPr>
          <w:rFonts w:ascii="Arial" w:hAnsi="Arial" w:cs="Arial"/>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8615ED" w:rsidRPr="00FC3163" w:rsidRDefault="008615ED" w:rsidP="008615ED">
      <w:pPr>
        <w:pStyle w:val="a3"/>
        <w:numPr>
          <w:ilvl w:val="0"/>
          <w:numId w:val="6"/>
        </w:numPr>
        <w:tabs>
          <w:tab w:val="left" w:pos="851"/>
          <w:tab w:val="left" w:pos="1310"/>
        </w:tabs>
        <w:ind w:left="0" w:right="175" w:firstLine="567"/>
        <w:rPr>
          <w:rFonts w:ascii="Arial" w:hAnsi="Arial" w:cs="Arial"/>
          <w:sz w:val="24"/>
          <w:szCs w:val="24"/>
        </w:rPr>
      </w:pPr>
      <w:r w:rsidRPr="00FC3163">
        <w:rPr>
          <w:rFonts w:ascii="Arial" w:hAnsi="Arial" w:cs="Arial"/>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8615ED" w:rsidRPr="00FC3163" w:rsidRDefault="008615ED" w:rsidP="008615ED">
      <w:pPr>
        <w:pStyle w:val="a3"/>
        <w:numPr>
          <w:ilvl w:val="0"/>
          <w:numId w:val="6"/>
        </w:numPr>
        <w:tabs>
          <w:tab w:val="left" w:pos="851"/>
          <w:tab w:val="left" w:pos="1310"/>
        </w:tabs>
        <w:ind w:left="0" w:right="175" w:firstLine="567"/>
        <w:rPr>
          <w:rFonts w:ascii="Arial" w:hAnsi="Arial" w:cs="Arial"/>
          <w:sz w:val="24"/>
          <w:szCs w:val="24"/>
        </w:rPr>
      </w:pPr>
      <w:r w:rsidRPr="00FC3163">
        <w:rPr>
          <w:rFonts w:ascii="Arial" w:hAnsi="Arial" w:cs="Arial"/>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8615ED" w:rsidRPr="00FC3163" w:rsidRDefault="008615ED" w:rsidP="008615ED">
      <w:pPr>
        <w:pStyle w:val="a3"/>
        <w:numPr>
          <w:ilvl w:val="0"/>
          <w:numId w:val="6"/>
        </w:numPr>
        <w:tabs>
          <w:tab w:val="left" w:pos="851"/>
          <w:tab w:val="left" w:pos="1310"/>
        </w:tabs>
        <w:ind w:left="0" w:right="175" w:firstLine="567"/>
        <w:rPr>
          <w:rFonts w:ascii="Arial" w:hAnsi="Arial" w:cs="Arial"/>
          <w:sz w:val="24"/>
          <w:szCs w:val="24"/>
        </w:rPr>
      </w:pPr>
      <w:r w:rsidRPr="00FC3163">
        <w:rPr>
          <w:rFonts w:ascii="Arial" w:hAnsi="Arial" w:cs="Arial"/>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r w:rsidRPr="00FC3163">
        <w:rPr>
          <w:rFonts w:ascii="Arial" w:hAnsi="Arial" w:cs="Arial"/>
          <w:sz w:val="24"/>
          <w:szCs w:val="24"/>
          <w:lang w:val="ru-RU"/>
        </w:rPr>
        <w:t>;</w:t>
      </w:r>
      <w:r w:rsidRPr="00FC3163">
        <w:rPr>
          <w:rFonts w:ascii="Arial" w:hAnsi="Arial" w:cs="Arial"/>
          <w:sz w:val="24"/>
          <w:szCs w:val="24"/>
        </w:rPr>
        <w:t xml:space="preserve">  </w:t>
      </w:r>
    </w:p>
    <w:p w:rsidR="008615ED" w:rsidRPr="00FC3163" w:rsidRDefault="008615ED" w:rsidP="008615ED">
      <w:pPr>
        <w:pStyle w:val="a3"/>
        <w:numPr>
          <w:ilvl w:val="0"/>
          <w:numId w:val="6"/>
        </w:numPr>
        <w:tabs>
          <w:tab w:val="left" w:pos="851"/>
          <w:tab w:val="left" w:pos="1310"/>
        </w:tabs>
        <w:ind w:left="0" w:right="175" w:firstLine="567"/>
        <w:rPr>
          <w:rFonts w:ascii="Arial" w:hAnsi="Arial" w:cs="Arial"/>
          <w:sz w:val="24"/>
          <w:szCs w:val="24"/>
        </w:rPr>
      </w:pPr>
      <w:r w:rsidRPr="00FC3163">
        <w:rPr>
          <w:rFonts w:ascii="Arial" w:hAnsi="Arial" w:cs="Arial"/>
          <w:sz w:val="24"/>
          <w:szCs w:val="24"/>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8615ED" w:rsidRPr="00FC3163" w:rsidRDefault="008615ED" w:rsidP="008615ED">
      <w:pPr>
        <w:pStyle w:val="a3"/>
        <w:shd w:val="clear" w:color="auto" w:fill="FFFFFF"/>
        <w:tabs>
          <w:tab w:val="left" w:pos="993"/>
          <w:tab w:val="left" w:pos="1310"/>
        </w:tabs>
        <w:ind w:left="567" w:right="-1"/>
        <w:rPr>
          <w:rFonts w:ascii="Arial" w:hAnsi="Arial" w:cs="Arial"/>
          <w:b/>
          <w:i/>
          <w:sz w:val="24"/>
          <w:szCs w:val="24"/>
        </w:rPr>
      </w:pPr>
      <w:r w:rsidRPr="00FC3163">
        <w:rPr>
          <w:rFonts w:ascii="Arial" w:hAnsi="Arial" w:cs="Arial"/>
          <w:b/>
          <w:i/>
          <w:sz w:val="24"/>
          <w:szCs w:val="24"/>
        </w:rPr>
        <w:t>На индивидуальном уровне:</w:t>
      </w:r>
    </w:p>
    <w:p w:rsidR="008615ED" w:rsidRPr="00FC3163" w:rsidRDefault="008615ED" w:rsidP="008615ED">
      <w:pPr>
        <w:pStyle w:val="a3"/>
        <w:numPr>
          <w:ilvl w:val="0"/>
          <w:numId w:val="6"/>
        </w:numPr>
        <w:tabs>
          <w:tab w:val="left" w:pos="851"/>
          <w:tab w:val="left" w:pos="1310"/>
        </w:tabs>
        <w:ind w:left="0" w:right="175" w:firstLine="567"/>
        <w:rPr>
          <w:rFonts w:ascii="Arial" w:hAnsi="Arial" w:cs="Arial"/>
          <w:sz w:val="24"/>
          <w:szCs w:val="24"/>
        </w:rPr>
      </w:pPr>
      <w:r w:rsidRPr="00FC3163">
        <w:rPr>
          <w:rFonts w:ascii="Arial" w:hAnsi="Arial" w:cs="Arial"/>
          <w:sz w:val="24"/>
          <w:szCs w:val="24"/>
        </w:rPr>
        <w:t>работа специалистов по запросу родителей для решения острых конфликтных ситуаций;</w:t>
      </w:r>
    </w:p>
    <w:p w:rsidR="008615ED" w:rsidRPr="00FC3163" w:rsidRDefault="008615ED" w:rsidP="008615ED">
      <w:pPr>
        <w:pStyle w:val="a3"/>
        <w:numPr>
          <w:ilvl w:val="0"/>
          <w:numId w:val="6"/>
        </w:numPr>
        <w:tabs>
          <w:tab w:val="left" w:pos="851"/>
          <w:tab w:val="left" w:pos="1310"/>
        </w:tabs>
        <w:ind w:left="0" w:right="175" w:firstLine="567"/>
        <w:rPr>
          <w:rFonts w:ascii="Arial" w:hAnsi="Arial" w:cs="Arial"/>
          <w:sz w:val="24"/>
          <w:szCs w:val="24"/>
        </w:rPr>
      </w:pPr>
      <w:r w:rsidRPr="00FC3163">
        <w:rPr>
          <w:rFonts w:ascii="Arial" w:hAnsi="Arial" w:cs="Arial"/>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8615ED" w:rsidRPr="00FC3163" w:rsidRDefault="008615ED" w:rsidP="008615ED">
      <w:pPr>
        <w:pStyle w:val="a3"/>
        <w:numPr>
          <w:ilvl w:val="0"/>
          <w:numId w:val="6"/>
        </w:numPr>
        <w:tabs>
          <w:tab w:val="left" w:pos="851"/>
          <w:tab w:val="left" w:pos="1310"/>
        </w:tabs>
        <w:ind w:left="0" w:right="175" w:firstLine="567"/>
        <w:rPr>
          <w:rFonts w:ascii="Arial" w:hAnsi="Arial" w:cs="Arial"/>
          <w:sz w:val="24"/>
          <w:szCs w:val="24"/>
        </w:rPr>
      </w:pPr>
      <w:r w:rsidRPr="00FC3163">
        <w:rPr>
          <w:rFonts w:ascii="Arial" w:hAnsi="Arial" w:cs="Arial"/>
          <w:sz w:val="24"/>
          <w:szCs w:val="24"/>
        </w:rPr>
        <w:t xml:space="preserve">помощь со стороны родителей в подготовке и проведении общешкольных и </w:t>
      </w:r>
      <w:proofErr w:type="spellStart"/>
      <w:r w:rsidRPr="00FC3163">
        <w:rPr>
          <w:rFonts w:ascii="Arial" w:hAnsi="Arial" w:cs="Arial"/>
          <w:sz w:val="24"/>
          <w:szCs w:val="24"/>
        </w:rPr>
        <w:t>внутриклассных</w:t>
      </w:r>
      <w:proofErr w:type="spellEnd"/>
      <w:r w:rsidRPr="00FC3163">
        <w:rPr>
          <w:rFonts w:ascii="Arial" w:hAnsi="Arial" w:cs="Arial"/>
          <w:sz w:val="24"/>
          <w:szCs w:val="24"/>
        </w:rPr>
        <w:t xml:space="preserve"> мероприятий воспитательной направленности;</w:t>
      </w:r>
    </w:p>
    <w:p w:rsidR="008615ED" w:rsidRPr="00FC3163" w:rsidRDefault="008615ED" w:rsidP="008615ED">
      <w:pPr>
        <w:pStyle w:val="a3"/>
        <w:numPr>
          <w:ilvl w:val="0"/>
          <w:numId w:val="6"/>
        </w:numPr>
        <w:tabs>
          <w:tab w:val="left" w:pos="851"/>
          <w:tab w:val="left" w:pos="1310"/>
        </w:tabs>
        <w:ind w:left="0" w:right="175" w:firstLine="567"/>
        <w:rPr>
          <w:rFonts w:ascii="Arial" w:hAnsi="Arial" w:cs="Arial"/>
          <w:sz w:val="24"/>
          <w:szCs w:val="24"/>
        </w:rPr>
      </w:pPr>
      <w:r w:rsidRPr="00FC3163">
        <w:rPr>
          <w:rFonts w:ascii="Arial" w:hAnsi="Arial" w:cs="Arial"/>
          <w:sz w:val="24"/>
          <w:szCs w:val="24"/>
        </w:rPr>
        <w:t>индивидуальное консультирование c целью координации воспитательных усилий педагогов и родителей.</w:t>
      </w:r>
    </w:p>
    <w:p w:rsidR="008615ED" w:rsidRPr="00FC3163" w:rsidRDefault="008615ED" w:rsidP="008615ED">
      <w:pPr>
        <w:pStyle w:val="a3"/>
        <w:shd w:val="clear" w:color="auto" w:fill="FFFFFF"/>
        <w:tabs>
          <w:tab w:val="left" w:pos="993"/>
          <w:tab w:val="left" w:pos="1310"/>
        </w:tabs>
        <w:ind w:left="0" w:right="-1"/>
        <w:jc w:val="center"/>
        <w:rPr>
          <w:rFonts w:ascii="Arial" w:hAnsi="Arial" w:cs="Arial"/>
          <w:b/>
          <w:iCs/>
          <w:color w:val="000000"/>
          <w:w w:val="0"/>
          <w:sz w:val="24"/>
          <w:szCs w:val="24"/>
        </w:rPr>
      </w:pPr>
    </w:p>
    <w:p w:rsidR="008615ED" w:rsidRPr="00FC3163" w:rsidRDefault="008615ED" w:rsidP="008615ED">
      <w:pPr>
        <w:pStyle w:val="a3"/>
        <w:shd w:val="clear" w:color="auto" w:fill="FFFFFF"/>
        <w:tabs>
          <w:tab w:val="left" w:pos="993"/>
          <w:tab w:val="left" w:pos="1310"/>
        </w:tabs>
        <w:ind w:left="0" w:right="-1"/>
        <w:jc w:val="center"/>
        <w:rPr>
          <w:rFonts w:ascii="Arial" w:hAnsi="Arial" w:cs="Arial"/>
          <w:b/>
          <w:iCs/>
          <w:color w:val="000000"/>
          <w:w w:val="0"/>
          <w:sz w:val="24"/>
          <w:szCs w:val="24"/>
        </w:rPr>
      </w:pPr>
      <w:r w:rsidRPr="00FC3163">
        <w:rPr>
          <w:rFonts w:ascii="Arial" w:hAnsi="Arial" w:cs="Arial"/>
          <w:b/>
          <w:iCs/>
          <w:color w:val="000000"/>
          <w:w w:val="0"/>
          <w:sz w:val="24"/>
          <w:szCs w:val="24"/>
        </w:rPr>
        <w:t>4. АНАЛИЗ ВОСПИТАТЕЛЬНОГО ПРОЦЕССА</w:t>
      </w:r>
    </w:p>
    <w:p w:rsidR="008615ED" w:rsidRPr="00FC3163" w:rsidRDefault="008615ED" w:rsidP="008615ED">
      <w:pPr>
        <w:pStyle w:val="a3"/>
        <w:shd w:val="clear" w:color="auto" w:fill="FFFFFF"/>
        <w:tabs>
          <w:tab w:val="left" w:pos="993"/>
          <w:tab w:val="left" w:pos="1310"/>
        </w:tabs>
        <w:ind w:left="0" w:right="-1"/>
        <w:jc w:val="center"/>
        <w:rPr>
          <w:rFonts w:ascii="Arial" w:hAnsi="Arial" w:cs="Arial"/>
          <w:b/>
          <w:iCs/>
          <w:color w:val="000000"/>
          <w:w w:val="0"/>
          <w:sz w:val="24"/>
          <w:szCs w:val="24"/>
        </w:rPr>
      </w:pPr>
    </w:p>
    <w:p w:rsidR="008615ED" w:rsidRPr="00FC3163" w:rsidRDefault="008615ED" w:rsidP="008615ED">
      <w:pPr>
        <w:adjustRightInd w:val="0"/>
        <w:ind w:right="-1" w:firstLine="567"/>
        <w:rPr>
          <w:rFonts w:ascii="Arial" w:hAnsi="Arial" w:cs="Arial"/>
          <w:sz w:val="24"/>
          <w:lang w:val="ru-RU"/>
        </w:rPr>
      </w:pPr>
      <w:r w:rsidRPr="00FC3163">
        <w:rPr>
          <w:rFonts w:ascii="Arial" w:hAnsi="Arial" w:cs="Arial"/>
          <w:sz w:val="24"/>
          <w:lang w:val="ru-RU"/>
        </w:rPr>
        <w:t xml:space="preserve">Анализ организуемого в школе воспитательного процесса проводится с целью выявления основных проблем школьного воспитания и последующего их решения. </w:t>
      </w:r>
    </w:p>
    <w:p w:rsidR="008615ED" w:rsidRPr="00FC3163" w:rsidRDefault="008615ED" w:rsidP="008615ED">
      <w:pPr>
        <w:adjustRightInd w:val="0"/>
        <w:ind w:right="-1" w:firstLine="567"/>
        <w:rPr>
          <w:rFonts w:ascii="Arial" w:hAnsi="Arial" w:cs="Arial"/>
          <w:sz w:val="24"/>
          <w:lang w:val="ru-RU"/>
        </w:rPr>
      </w:pPr>
      <w:r w:rsidRPr="00FC3163">
        <w:rPr>
          <w:rFonts w:ascii="Arial" w:hAnsi="Arial" w:cs="Arial"/>
          <w:sz w:val="24"/>
          <w:lang w:val="ru-RU"/>
        </w:rPr>
        <w:t xml:space="preserve">Анализ осуществляется ежегодно силами экспертов самой образовательной </w:t>
      </w:r>
      <w:r w:rsidRPr="00FC3163">
        <w:rPr>
          <w:rFonts w:ascii="Arial" w:hAnsi="Arial" w:cs="Arial"/>
          <w:sz w:val="24"/>
          <w:lang w:val="ru-RU"/>
        </w:rPr>
        <w:lastRenderedPageBreak/>
        <w:t xml:space="preserve">организации с привлечением (при необходимости и по решению администрации образовательной организации) внешних экспертов. </w:t>
      </w:r>
    </w:p>
    <w:p w:rsidR="008615ED" w:rsidRPr="00FC3163" w:rsidRDefault="008615ED" w:rsidP="008615ED">
      <w:pPr>
        <w:adjustRightInd w:val="0"/>
        <w:ind w:right="-1" w:firstLine="567"/>
        <w:rPr>
          <w:rFonts w:ascii="Arial" w:hAnsi="Arial" w:cs="Arial"/>
          <w:sz w:val="24"/>
          <w:lang w:val="ru-RU"/>
        </w:rPr>
      </w:pPr>
      <w:r w:rsidRPr="00FC3163">
        <w:rPr>
          <w:rFonts w:ascii="Arial" w:hAnsi="Arial" w:cs="Arial"/>
          <w:sz w:val="24"/>
          <w:lang w:val="ru-RU"/>
        </w:rPr>
        <w:t>Основными принципами, на основе которых осуществляется анализ воспитательного процесса в школе, являются:</w:t>
      </w:r>
    </w:p>
    <w:p w:rsidR="008615ED" w:rsidRPr="00FC3163" w:rsidRDefault="008615ED" w:rsidP="008615ED">
      <w:pPr>
        <w:adjustRightInd w:val="0"/>
        <w:ind w:right="-1" w:firstLine="567"/>
        <w:rPr>
          <w:rFonts w:ascii="Arial" w:hAnsi="Arial" w:cs="Arial"/>
          <w:sz w:val="24"/>
          <w:lang w:val="ru-RU"/>
        </w:rPr>
      </w:pPr>
      <w:r w:rsidRPr="00FC3163">
        <w:rPr>
          <w:rFonts w:ascii="Arial" w:hAnsi="Arial" w:cs="Arial"/>
          <w:sz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8615ED" w:rsidRPr="00FC3163" w:rsidRDefault="008615ED" w:rsidP="008615ED">
      <w:pPr>
        <w:adjustRightInd w:val="0"/>
        <w:ind w:right="-1" w:firstLine="567"/>
        <w:rPr>
          <w:rFonts w:ascii="Arial" w:hAnsi="Arial" w:cs="Arial"/>
          <w:sz w:val="24"/>
          <w:lang w:val="ru-RU"/>
        </w:rPr>
      </w:pPr>
      <w:r w:rsidRPr="00FC3163">
        <w:rPr>
          <w:rFonts w:ascii="Arial" w:hAnsi="Arial" w:cs="Arial"/>
          <w:sz w:val="24"/>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8615ED" w:rsidRPr="00FC3163" w:rsidRDefault="008615ED" w:rsidP="008615ED">
      <w:pPr>
        <w:adjustRightInd w:val="0"/>
        <w:ind w:right="-1" w:firstLine="567"/>
        <w:rPr>
          <w:rFonts w:ascii="Arial" w:hAnsi="Arial" w:cs="Arial"/>
          <w:sz w:val="24"/>
          <w:lang w:val="ru-RU"/>
        </w:rPr>
      </w:pPr>
      <w:r w:rsidRPr="00FC3163">
        <w:rPr>
          <w:rFonts w:ascii="Arial" w:hAnsi="Arial" w:cs="Arial"/>
          <w:sz w:val="24"/>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8615ED" w:rsidRPr="00FC3163" w:rsidRDefault="008615ED" w:rsidP="008615ED">
      <w:pPr>
        <w:adjustRightInd w:val="0"/>
        <w:ind w:right="-1" w:firstLine="567"/>
        <w:rPr>
          <w:rFonts w:ascii="Arial" w:hAnsi="Arial" w:cs="Arial"/>
          <w:sz w:val="24"/>
          <w:lang w:val="ru-RU"/>
        </w:rPr>
      </w:pPr>
      <w:r w:rsidRPr="00FC3163">
        <w:rPr>
          <w:rFonts w:ascii="Arial" w:hAnsi="Arial" w:cs="Arial"/>
          <w:sz w:val="24"/>
          <w:lang w:val="ru-RU"/>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proofErr w:type="gramStart"/>
      <w:r w:rsidRPr="00FC3163">
        <w:rPr>
          <w:rFonts w:ascii="Arial" w:hAnsi="Arial" w:cs="Arial"/>
          <w:sz w:val="24"/>
          <w:lang w:val="ru-RU"/>
        </w:rPr>
        <w:t>стихийной социализации</w:t>
      </w:r>
      <w:proofErr w:type="gramEnd"/>
      <w:r w:rsidRPr="00FC3163">
        <w:rPr>
          <w:rFonts w:ascii="Arial" w:hAnsi="Arial" w:cs="Arial"/>
          <w:sz w:val="24"/>
          <w:lang w:val="ru-RU"/>
        </w:rPr>
        <w:t xml:space="preserve"> и саморазвития детей.</w:t>
      </w:r>
    </w:p>
    <w:p w:rsidR="008615ED" w:rsidRPr="00FC3163" w:rsidRDefault="008615ED" w:rsidP="008615ED">
      <w:pPr>
        <w:adjustRightInd w:val="0"/>
        <w:ind w:right="-1" w:firstLine="567"/>
        <w:rPr>
          <w:rFonts w:ascii="Arial" w:hAnsi="Arial" w:cs="Arial"/>
          <w:iCs/>
          <w:sz w:val="24"/>
          <w:lang w:val="ru-RU"/>
        </w:rPr>
      </w:pPr>
      <w:r w:rsidRPr="00FC3163">
        <w:rPr>
          <w:rFonts w:ascii="Arial" w:hAnsi="Arial" w:cs="Arial"/>
          <w:sz w:val="24"/>
          <w:lang w:val="ru-RU" w:eastAsia="ru-RU"/>
        </w:rPr>
        <w:t xml:space="preserve">Основными направлениями анализа </w:t>
      </w:r>
      <w:r w:rsidRPr="00FC3163">
        <w:rPr>
          <w:rFonts w:ascii="Arial" w:hAnsi="Arial" w:cs="Arial"/>
          <w:sz w:val="24"/>
          <w:lang w:val="ru-RU"/>
        </w:rPr>
        <w:t xml:space="preserve">организуемого в школе воспитательного процесса являются следующие </w:t>
      </w:r>
      <w:r w:rsidRPr="00FC3163">
        <w:rPr>
          <w:rFonts w:ascii="Arial" w:hAnsi="Arial" w:cs="Arial"/>
          <w:i/>
          <w:iCs/>
          <w:sz w:val="24"/>
          <w:lang w:val="ru-RU"/>
        </w:rPr>
        <w:t xml:space="preserve">(Примечание: </w:t>
      </w:r>
      <w:r w:rsidRPr="00FC3163">
        <w:rPr>
          <w:rFonts w:ascii="Arial" w:hAnsi="Arial" w:cs="Arial"/>
          <w:i/>
          <w:sz w:val="24"/>
          <w:lang w:val="ru-RU"/>
        </w:rPr>
        <w:t>предложенные ниже направления являются примерными, образовательная организация вправе уточнять и корректировать их, исходя из своих особенностей, связанных с расположением образовательной организации, ее статусом, контингентом учащихся, а также важными для нее принципами и традициями воспитания).</w:t>
      </w:r>
      <w:r w:rsidRPr="00FC3163">
        <w:rPr>
          <w:rFonts w:ascii="Arial" w:hAnsi="Arial" w:cs="Arial"/>
          <w:iCs/>
          <w:sz w:val="24"/>
          <w:lang w:val="ru-RU"/>
        </w:rPr>
        <w:t xml:space="preserve"> </w:t>
      </w:r>
    </w:p>
    <w:p w:rsidR="008615ED" w:rsidRPr="00FC3163" w:rsidRDefault="008615ED" w:rsidP="008615ED">
      <w:pPr>
        <w:adjustRightInd w:val="0"/>
        <w:ind w:right="-1" w:firstLine="567"/>
        <w:rPr>
          <w:rFonts w:ascii="Arial" w:hAnsi="Arial" w:cs="Arial"/>
          <w:iCs/>
          <w:sz w:val="24"/>
          <w:lang w:val="ru-RU"/>
        </w:rPr>
      </w:pPr>
      <w:r w:rsidRPr="00FC3163">
        <w:rPr>
          <w:rFonts w:ascii="Arial" w:hAnsi="Arial" w:cs="Arial"/>
          <w:iCs/>
          <w:sz w:val="24"/>
          <w:lang w:val="ru-RU"/>
        </w:rPr>
        <w:t>1. Результаты воспитания, социализации и саморазвития школьников (какова динамика личностного развития школьников каждого класса;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w:t>
      </w:r>
    </w:p>
    <w:p w:rsidR="008615ED" w:rsidRPr="00FC3163" w:rsidRDefault="008615ED" w:rsidP="008615ED">
      <w:pPr>
        <w:adjustRightInd w:val="0"/>
        <w:ind w:right="-1" w:firstLine="567"/>
        <w:rPr>
          <w:rFonts w:ascii="Arial" w:hAnsi="Arial" w:cs="Arial"/>
          <w:iCs/>
          <w:sz w:val="24"/>
          <w:lang w:val="ru-RU"/>
        </w:rPr>
      </w:pPr>
      <w:r w:rsidRPr="00FC3163">
        <w:rPr>
          <w:rFonts w:ascii="Arial" w:hAnsi="Arial" w:cs="Arial"/>
          <w:iCs/>
          <w:sz w:val="24"/>
          <w:lang w:val="ru-RU"/>
        </w:rPr>
        <w:t xml:space="preserve">2. Воспитательная деятельность педагогов (испытывают ли педагоги затруднения в определении цели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школьников детско-взрослых общностей; доброжелателен ли стиль их общения со школьниками; складываются ли у них доверительные отношения со школьниками; являются ли они для своих воспитанников значимыми взрослыми людьми?) </w:t>
      </w:r>
    </w:p>
    <w:p w:rsidR="008615ED" w:rsidRPr="00FC3163" w:rsidRDefault="008615ED" w:rsidP="008615ED">
      <w:pPr>
        <w:adjustRightInd w:val="0"/>
        <w:ind w:right="-1" w:firstLine="567"/>
        <w:rPr>
          <w:rFonts w:ascii="Arial" w:hAnsi="Arial" w:cs="Arial"/>
          <w:iCs/>
          <w:sz w:val="24"/>
          <w:lang w:val="ru-RU"/>
        </w:rPr>
      </w:pPr>
      <w:r w:rsidRPr="00FC3163">
        <w:rPr>
          <w:rFonts w:ascii="Arial" w:hAnsi="Arial" w:cs="Arial"/>
          <w:iCs/>
          <w:sz w:val="24"/>
          <w:lang w:val="ru-RU"/>
        </w:rPr>
        <w:t>3. Управление воспитательным процессом в образовательной организации (имеют ли педагоги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создаются ли школьной администрацией условия для профессионального роста педагогов в сфере воспитания; поощряются ли школьные педагоги за хорошую воспитательную работу со школьниками?)</w:t>
      </w:r>
    </w:p>
    <w:p w:rsidR="008615ED" w:rsidRPr="00FC3163" w:rsidRDefault="008615ED" w:rsidP="008615ED">
      <w:pPr>
        <w:adjustRightInd w:val="0"/>
        <w:ind w:right="-1" w:firstLine="567"/>
        <w:rPr>
          <w:rFonts w:ascii="Arial" w:hAnsi="Arial" w:cs="Arial"/>
          <w:iCs/>
          <w:sz w:val="24"/>
          <w:lang w:val="ru-RU"/>
        </w:rPr>
      </w:pPr>
      <w:r w:rsidRPr="00FC3163">
        <w:rPr>
          <w:rFonts w:ascii="Arial" w:hAnsi="Arial" w:cs="Arial"/>
          <w:iCs/>
          <w:sz w:val="24"/>
          <w:lang w:val="ru-RU"/>
        </w:rPr>
        <w:t>4. Ресурсное обеспечение воспитательного процесса в образовательной организации (в каких материальных, кадровых, информационных ресурсах, необходимых для организации воспитательного процесса, особенно нуждается школа – с учётом ее реальных возможностей; какие имеющиеся у школы ресурсы используются недостаточно; какие нуждаются в обновлении?)</w:t>
      </w:r>
    </w:p>
    <w:p w:rsidR="008615ED" w:rsidRPr="000E321E" w:rsidRDefault="008615ED" w:rsidP="008615ED">
      <w:pPr>
        <w:adjustRightInd w:val="0"/>
        <w:ind w:right="-1" w:firstLine="567"/>
        <w:rPr>
          <w:rFonts w:ascii="Arial" w:hAnsi="Arial" w:cs="Arial"/>
          <w:iCs/>
          <w:sz w:val="24"/>
          <w:lang w:val="ru-RU"/>
        </w:rPr>
      </w:pPr>
      <w:r w:rsidRPr="00FC3163">
        <w:rPr>
          <w:rFonts w:ascii="Arial" w:hAnsi="Arial" w:cs="Arial"/>
          <w:iCs/>
          <w:sz w:val="24"/>
          <w:lang w:val="ru-RU"/>
        </w:rPr>
        <w:t xml:space="preserve">Итогом анализа </w:t>
      </w:r>
      <w:r w:rsidRPr="00FC3163">
        <w:rPr>
          <w:rFonts w:ascii="Arial" w:hAnsi="Arial" w:cs="Arial"/>
          <w:sz w:val="24"/>
          <w:lang w:val="ru-RU"/>
        </w:rPr>
        <w:t>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8615ED" w:rsidRPr="000E321E" w:rsidRDefault="008615ED" w:rsidP="008615ED">
      <w:pPr>
        <w:ind w:firstLine="709"/>
        <w:rPr>
          <w:rFonts w:ascii="Arial" w:hAnsi="Arial" w:cs="Arial"/>
          <w:iCs/>
          <w:sz w:val="24"/>
          <w:lang w:val="ru-RU"/>
        </w:rPr>
      </w:pPr>
    </w:p>
    <w:p w:rsidR="008615ED" w:rsidRPr="000E321E" w:rsidRDefault="008615ED" w:rsidP="008615ED">
      <w:pPr>
        <w:pStyle w:val="ParaAttribute0"/>
        <w:jc w:val="center"/>
        <w:rPr>
          <w:rStyle w:val="CharAttribute0"/>
          <w:rFonts w:ascii="Arial" w:eastAsia="Batang" w:hAnsi="Arial" w:cs="Arial"/>
          <w:b/>
          <w:bCs/>
          <w:caps/>
          <w:sz w:val="24"/>
          <w:szCs w:val="24"/>
        </w:rPr>
      </w:pPr>
    </w:p>
    <w:p w:rsidR="008615ED" w:rsidRPr="000E321E" w:rsidRDefault="008615ED" w:rsidP="008615ED">
      <w:pPr>
        <w:pStyle w:val="ParaAttribute0"/>
        <w:jc w:val="right"/>
        <w:rPr>
          <w:rStyle w:val="CharAttribute0"/>
          <w:rFonts w:ascii="Arial" w:eastAsia="Batang" w:hAnsi="Arial" w:cs="Arial"/>
          <w:caps/>
          <w:sz w:val="24"/>
          <w:szCs w:val="24"/>
        </w:rPr>
      </w:pPr>
    </w:p>
    <w:p w:rsidR="008615ED" w:rsidRPr="000E321E" w:rsidRDefault="008615ED" w:rsidP="008615ED">
      <w:pPr>
        <w:pStyle w:val="ParaAttribute0"/>
        <w:jc w:val="right"/>
        <w:rPr>
          <w:rStyle w:val="CharAttribute0"/>
          <w:rFonts w:ascii="Arial" w:eastAsia="Batang" w:hAnsi="Arial" w:cs="Arial"/>
          <w:caps/>
          <w:sz w:val="24"/>
          <w:szCs w:val="24"/>
        </w:rPr>
      </w:pPr>
    </w:p>
    <w:p w:rsidR="008615ED" w:rsidRPr="000E321E" w:rsidRDefault="008615ED" w:rsidP="008615ED">
      <w:pPr>
        <w:pStyle w:val="ParaAttribute0"/>
        <w:jc w:val="right"/>
        <w:rPr>
          <w:rStyle w:val="CharAttribute0"/>
          <w:rFonts w:ascii="Arial" w:eastAsia="Batang" w:hAnsi="Arial" w:cs="Arial"/>
          <w:caps/>
          <w:sz w:val="24"/>
          <w:szCs w:val="24"/>
        </w:rPr>
      </w:pPr>
    </w:p>
    <w:p w:rsidR="008615ED" w:rsidRPr="000E321E" w:rsidRDefault="008615ED" w:rsidP="008615ED">
      <w:pPr>
        <w:pStyle w:val="ParaAttribute0"/>
        <w:jc w:val="right"/>
        <w:rPr>
          <w:rStyle w:val="CharAttribute0"/>
          <w:rFonts w:ascii="Arial" w:eastAsia="Batang" w:hAnsi="Arial" w:cs="Arial"/>
          <w:caps/>
          <w:sz w:val="24"/>
          <w:szCs w:val="24"/>
        </w:rPr>
      </w:pPr>
    </w:p>
    <w:p w:rsidR="008615ED" w:rsidRPr="000E321E" w:rsidRDefault="008615ED" w:rsidP="008615ED">
      <w:pPr>
        <w:pStyle w:val="ParaAttribute0"/>
        <w:jc w:val="right"/>
        <w:rPr>
          <w:rStyle w:val="CharAttribute0"/>
          <w:rFonts w:ascii="Arial" w:eastAsia="Batang" w:hAnsi="Arial" w:cs="Arial"/>
          <w:caps/>
          <w:sz w:val="24"/>
          <w:szCs w:val="24"/>
        </w:rPr>
      </w:pPr>
    </w:p>
    <w:p w:rsidR="008615ED" w:rsidRPr="000E321E" w:rsidRDefault="008615ED" w:rsidP="008615ED">
      <w:pPr>
        <w:pStyle w:val="ParaAttribute0"/>
        <w:jc w:val="right"/>
        <w:rPr>
          <w:rStyle w:val="CharAttribute0"/>
          <w:rFonts w:ascii="Arial" w:eastAsia="Batang" w:hAnsi="Arial" w:cs="Arial"/>
          <w:caps/>
          <w:sz w:val="24"/>
          <w:szCs w:val="24"/>
        </w:rPr>
      </w:pPr>
    </w:p>
    <w:p w:rsidR="008615ED" w:rsidRPr="000E321E" w:rsidRDefault="008615ED" w:rsidP="008615ED">
      <w:pPr>
        <w:pStyle w:val="ParaAttribute0"/>
        <w:jc w:val="right"/>
        <w:rPr>
          <w:rStyle w:val="CharAttribute0"/>
          <w:rFonts w:ascii="Arial" w:eastAsia="Batang" w:hAnsi="Arial" w:cs="Arial"/>
          <w:caps/>
          <w:sz w:val="24"/>
          <w:szCs w:val="24"/>
        </w:rPr>
      </w:pPr>
    </w:p>
    <w:p w:rsidR="008615ED" w:rsidRPr="000E321E" w:rsidRDefault="008615ED" w:rsidP="008615ED">
      <w:pPr>
        <w:pStyle w:val="ParaAttribute0"/>
        <w:jc w:val="right"/>
        <w:rPr>
          <w:rStyle w:val="CharAttribute0"/>
          <w:rFonts w:ascii="Arial" w:eastAsia="Batang" w:hAnsi="Arial" w:cs="Arial"/>
          <w:b/>
          <w:bCs/>
          <w:caps/>
          <w:sz w:val="24"/>
          <w:szCs w:val="24"/>
        </w:rPr>
      </w:pPr>
    </w:p>
    <w:p w:rsidR="00D90C03" w:rsidRPr="008615ED" w:rsidRDefault="00D90C03">
      <w:pPr>
        <w:rPr>
          <w:lang w:val="ru-RU"/>
        </w:rPr>
      </w:pPr>
    </w:p>
    <w:sectPr w:rsidR="00D90C03" w:rsidRPr="008615ED" w:rsidSect="008615ED">
      <w:footerReference w:type="default" r:id="rId7"/>
      <w:endnotePr>
        <w:numFmt w:val="decimal"/>
      </w:endnotePr>
      <w:pgSz w:w="11907" w:h="16839" w:code="9"/>
      <w:pgMar w:top="851" w:right="992"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F24" w:rsidRDefault="00FF38C3">
      <w:r>
        <w:separator/>
      </w:r>
    </w:p>
  </w:endnote>
  <w:endnote w:type="continuationSeparator" w:id="0">
    <w:p w:rsidR="005F1F24" w:rsidRDefault="00FF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Е">
    <w:altName w:val="Calibri"/>
    <w:panose1 w:val="00000000000000000000"/>
    <w:charset w:val="00"/>
    <w:family w:val="roman"/>
    <w:notTrueType/>
    <w:pitch w:val="default"/>
  </w:font>
  <w:font w:name="Batang">
    <w:altName w:val="바탕"/>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42C" w:rsidRPr="00BD5383" w:rsidRDefault="008615ED" w:rsidP="00021E47">
    <w:pPr>
      <w:pStyle w:val="af7"/>
      <w:jc w:val="center"/>
      <w:rPr>
        <w:rFonts w:ascii="Century Gothic" w:hAnsi="Century Gothic"/>
        <w:sz w:val="16"/>
        <w:szCs w:val="16"/>
      </w:rPr>
    </w:pPr>
    <w:r w:rsidRPr="00BD5383">
      <w:rPr>
        <w:rFonts w:ascii="Century Gothic" w:hAnsi="Century Gothic"/>
        <w:sz w:val="16"/>
        <w:szCs w:val="16"/>
      </w:rPr>
      <w:fldChar w:fldCharType="begin"/>
    </w:r>
    <w:r w:rsidRPr="00BD5383">
      <w:rPr>
        <w:rFonts w:ascii="Century Gothic" w:hAnsi="Century Gothic"/>
        <w:sz w:val="16"/>
        <w:szCs w:val="16"/>
      </w:rPr>
      <w:instrText>PAGE   \* MERGEFORMAT</w:instrText>
    </w:r>
    <w:r w:rsidRPr="00BD5383">
      <w:rPr>
        <w:rFonts w:ascii="Century Gothic" w:hAnsi="Century Gothic"/>
        <w:sz w:val="16"/>
        <w:szCs w:val="16"/>
      </w:rPr>
      <w:fldChar w:fldCharType="separate"/>
    </w:r>
    <w:r w:rsidR="00FF38C3" w:rsidRPr="00FF38C3">
      <w:rPr>
        <w:rFonts w:ascii="Century Gothic" w:hAnsi="Century Gothic"/>
        <w:noProof/>
        <w:sz w:val="16"/>
        <w:szCs w:val="16"/>
        <w:lang w:val="ru-RU"/>
      </w:rPr>
      <w:t>20</w:t>
    </w:r>
    <w:r w:rsidRPr="00BD5383">
      <w:rPr>
        <w:rFonts w:ascii="Century Gothic" w:hAnsi="Century Gothic"/>
        <w:sz w:val="16"/>
        <w:szCs w:val="16"/>
      </w:rPr>
      <w:fldChar w:fldCharType="end"/>
    </w:r>
  </w:p>
  <w:p w:rsidR="003A142C" w:rsidRDefault="00FC316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F24" w:rsidRDefault="00FF38C3">
      <w:r>
        <w:separator/>
      </w:r>
    </w:p>
  </w:footnote>
  <w:footnote w:type="continuationSeparator" w:id="0">
    <w:p w:rsidR="005F1F24" w:rsidRDefault="00FF3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15:restartNumberingAfterBreak="0">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15:restartNumberingAfterBreak="0">
    <w:nsid w:val="05AC56BD"/>
    <w:multiLevelType w:val="hybridMultilevel"/>
    <w:tmpl w:val="A9604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4941DA"/>
    <w:multiLevelType w:val="hybridMultilevel"/>
    <w:tmpl w:val="13BC5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0B2BC7"/>
    <w:multiLevelType w:val="hybridMultilevel"/>
    <w:tmpl w:val="46548F98"/>
    <w:lvl w:ilvl="0" w:tplc="0419000D">
      <w:start w:val="1"/>
      <w:numFmt w:val="bullet"/>
      <w:lvlText w:val=""/>
      <w:lvlJc w:val="left"/>
      <w:pPr>
        <w:ind w:left="720" w:hanging="360"/>
      </w:pPr>
      <w:rPr>
        <w:rFonts w:ascii="Wingdings" w:hAnsi="Wingdings"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15:restartNumberingAfterBreak="0">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0E2601D"/>
    <w:multiLevelType w:val="hybridMultilevel"/>
    <w:tmpl w:val="4B1CF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096F0E"/>
    <w:multiLevelType w:val="hybridMultilevel"/>
    <w:tmpl w:val="612C4620"/>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15:restartNumberingAfterBreak="0">
    <w:nsid w:val="1336363B"/>
    <w:multiLevelType w:val="hybridMultilevel"/>
    <w:tmpl w:val="0924E8A0"/>
    <w:lvl w:ilvl="0" w:tplc="DBA83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8B2EFB"/>
    <w:multiLevelType w:val="hybridMultilevel"/>
    <w:tmpl w:val="120226DC"/>
    <w:lvl w:ilvl="0" w:tplc="77D6DE62">
      <w:start w:val="1"/>
      <w:numFmt w:val="decimal"/>
      <w:lvlText w:val="%1."/>
      <w:lvlJc w:val="left"/>
      <w:pPr>
        <w:tabs>
          <w:tab w:val="num" w:pos="2895"/>
        </w:tabs>
        <w:ind w:left="2895" w:hanging="1215"/>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3" w15:restartNumberingAfterBreak="0">
    <w:nsid w:val="194E053D"/>
    <w:multiLevelType w:val="hybridMultilevel"/>
    <w:tmpl w:val="F64C5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474961"/>
    <w:multiLevelType w:val="hybridMultilevel"/>
    <w:tmpl w:val="8B223FA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1A816DB2"/>
    <w:multiLevelType w:val="hybridMultilevel"/>
    <w:tmpl w:val="27E85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C62BB6"/>
    <w:multiLevelType w:val="hybridMultilevel"/>
    <w:tmpl w:val="B25029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1CDC65D1"/>
    <w:multiLevelType w:val="hybridMultilevel"/>
    <w:tmpl w:val="CC6E3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9" w15:restartNumberingAfterBreak="0">
    <w:nsid w:val="26E71F2B"/>
    <w:multiLevelType w:val="hybridMultilevel"/>
    <w:tmpl w:val="F9607170"/>
    <w:lvl w:ilvl="0" w:tplc="6234DF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0EC0990"/>
    <w:multiLevelType w:val="hybridMultilevel"/>
    <w:tmpl w:val="F9CA3F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7E34E37"/>
    <w:multiLevelType w:val="hybridMultilevel"/>
    <w:tmpl w:val="B442DBB8"/>
    <w:lvl w:ilvl="0" w:tplc="92149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8A97836"/>
    <w:multiLevelType w:val="hybridMultilevel"/>
    <w:tmpl w:val="FA5E6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1D3F26"/>
    <w:multiLevelType w:val="hybridMultilevel"/>
    <w:tmpl w:val="3D1231C6"/>
    <w:lvl w:ilvl="0" w:tplc="16645070">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41465D6A"/>
    <w:multiLevelType w:val="hybridMultilevel"/>
    <w:tmpl w:val="965E31B2"/>
    <w:lvl w:ilvl="0" w:tplc="7B526A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2416D99"/>
    <w:multiLevelType w:val="hybridMultilevel"/>
    <w:tmpl w:val="C0CCE27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4454AE2"/>
    <w:multiLevelType w:val="hybridMultilevel"/>
    <w:tmpl w:val="14DE0E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49672FBD"/>
    <w:multiLevelType w:val="hybridMultilevel"/>
    <w:tmpl w:val="679AD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2194DA6"/>
    <w:multiLevelType w:val="hybridMultilevel"/>
    <w:tmpl w:val="38E28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81F6C40"/>
    <w:multiLevelType w:val="hybridMultilevel"/>
    <w:tmpl w:val="678CD7AC"/>
    <w:lvl w:ilvl="0" w:tplc="83E0B5B0">
      <w:start w:val="1"/>
      <w:numFmt w:val="decimal"/>
      <w:lvlText w:val="%1."/>
      <w:lvlJc w:val="left"/>
      <w:pPr>
        <w:tabs>
          <w:tab w:val="num" w:pos="1429"/>
        </w:tabs>
        <w:ind w:left="1429" w:hanging="360"/>
      </w:pPr>
    </w:lvl>
    <w:lvl w:ilvl="1" w:tplc="B13E0AD6" w:tentative="1">
      <w:start w:val="1"/>
      <w:numFmt w:val="lowerLetter"/>
      <w:lvlText w:val="%2."/>
      <w:lvlJc w:val="left"/>
      <w:pPr>
        <w:tabs>
          <w:tab w:val="num" w:pos="2149"/>
        </w:tabs>
        <w:ind w:left="2149" w:hanging="360"/>
      </w:pPr>
    </w:lvl>
    <w:lvl w:ilvl="2" w:tplc="38022244" w:tentative="1">
      <w:start w:val="1"/>
      <w:numFmt w:val="lowerRoman"/>
      <w:lvlText w:val="%3."/>
      <w:lvlJc w:val="right"/>
      <w:pPr>
        <w:tabs>
          <w:tab w:val="num" w:pos="2869"/>
        </w:tabs>
        <w:ind w:left="2869" w:hanging="180"/>
      </w:pPr>
    </w:lvl>
    <w:lvl w:ilvl="3" w:tplc="D7A2128E" w:tentative="1">
      <w:start w:val="1"/>
      <w:numFmt w:val="decimal"/>
      <w:lvlText w:val="%4."/>
      <w:lvlJc w:val="left"/>
      <w:pPr>
        <w:tabs>
          <w:tab w:val="num" w:pos="3589"/>
        </w:tabs>
        <w:ind w:left="3589" w:hanging="360"/>
      </w:pPr>
    </w:lvl>
    <w:lvl w:ilvl="4" w:tplc="110404E6" w:tentative="1">
      <w:start w:val="1"/>
      <w:numFmt w:val="lowerLetter"/>
      <w:lvlText w:val="%5."/>
      <w:lvlJc w:val="left"/>
      <w:pPr>
        <w:tabs>
          <w:tab w:val="num" w:pos="4309"/>
        </w:tabs>
        <w:ind w:left="4309" w:hanging="360"/>
      </w:pPr>
    </w:lvl>
    <w:lvl w:ilvl="5" w:tplc="61D805CE" w:tentative="1">
      <w:start w:val="1"/>
      <w:numFmt w:val="lowerRoman"/>
      <w:lvlText w:val="%6."/>
      <w:lvlJc w:val="right"/>
      <w:pPr>
        <w:tabs>
          <w:tab w:val="num" w:pos="5029"/>
        </w:tabs>
        <w:ind w:left="5029" w:hanging="180"/>
      </w:pPr>
    </w:lvl>
    <w:lvl w:ilvl="6" w:tplc="1898C364" w:tentative="1">
      <w:start w:val="1"/>
      <w:numFmt w:val="decimal"/>
      <w:lvlText w:val="%7."/>
      <w:lvlJc w:val="left"/>
      <w:pPr>
        <w:tabs>
          <w:tab w:val="num" w:pos="5749"/>
        </w:tabs>
        <w:ind w:left="5749" w:hanging="360"/>
      </w:pPr>
    </w:lvl>
    <w:lvl w:ilvl="7" w:tplc="6E821398" w:tentative="1">
      <w:start w:val="1"/>
      <w:numFmt w:val="lowerLetter"/>
      <w:lvlText w:val="%8."/>
      <w:lvlJc w:val="left"/>
      <w:pPr>
        <w:tabs>
          <w:tab w:val="num" w:pos="6469"/>
        </w:tabs>
        <w:ind w:left="6469" w:hanging="360"/>
      </w:pPr>
    </w:lvl>
    <w:lvl w:ilvl="8" w:tplc="157462A0" w:tentative="1">
      <w:start w:val="1"/>
      <w:numFmt w:val="lowerRoman"/>
      <w:lvlText w:val="%9."/>
      <w:lvlJc w:val="right"/>
      <w:pPr>
        <w:tabs>
          <w:tab w:val="num" w:pos="7189"/>
        </w:tabs>
        <w:ind w:left="7189" w:hanging="180"/>
      </w:pPr>
    </w:lvl>
  </w:abstractNum>
  <w:abstractNum w:abstractNumId="32" w15:restartNumberingAfterBreak="0">
    <w:nsid w:val="5AFC3154"/>
    <w:multiLevelType w:val="hybridMultilevel"/>
    <w:tmpl w:val="7966E48A"/>
    <w:lvl w:ilvl="0" w:tplc="98F0ADA8">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0863F9E"/>
    <w:multiLevelType w:val="hybridMultilevel"/>
    <w:tmpl w:val="C504D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2B5068"/>
    <w:multiLevelType w:val="hybridMultilevel"/>
    <w:tmpl w:val="DC1484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30A4E5A"/>
    <w:multiLevelType w:val="hybridMultilevel"/>
    <w:tmpl w:val="6D9C91B2"/>
    <w:lvl w:ilvl="0" w:tplc="52421474">
      <w:start w:val="1"/>
      <w:numFmt w:val="bullet"/>
      <w:lvlText w:val=""/>
      <w:lvlJc w:val="left"/>
      <w:pPr>
        <w:tabs>
          <w:tab w:val="num" w:pos="1440"/>
        </w:tabs>
        <w:ind w:left="1440" w:hanging="360"/>
      </w:pPr>
      <w:rPr>
        <w:rFonts w:ascii="Wingdings" w:hAnsi="Wingdings" w:hint="default"/>
      </w:rPr>
    </w:lvl>
    <w:lvl w:ilvl="1" w:tplc="E4646B6C" w:tentative="1">
      <w:start w:val="1"/>
      <w:numFmt w:val="bullet"/>
      <w:lvlText w:val="o"/>
      <w:lvlJc w:val="left"/>
      <w:pPr>
        <w:tabs>
          <w:tab w:val="num" w:pos="2160"/>
        </w:tabs>
        <w:ind w:left="2160" w:hanging="360"/>
      </w:pPr>
      <w:rPr>
        <w:rFonts w:ascii="Courier New" w:hAnsi="Courier New" w:cs="Courier New" w:hint="default"/>
      </w:rPr>
    </w:lvl>
    <w:lvl w:ilvl="2" w:tplc="91445C00" w:tentative="1">
      <w:start w:val="1"/>
      <w:numFmt w:val="bullet"/>
      <w:lvlText w:val=""/>
      <w:lvlJc w:val="left"/>
      <w:pPr>
        <w:tabs>
          <w:tab w:val="num" w:pos="2880"/>
        </w:tabs>
        <w:ind w:left="2880" w:hanging="360"/>
      </w:pPr>
      <w:rPr>
        <w:rFonts w:ascii="Wingdings" w:hAnsi="Wingdings" w:hint="default"/>
      </w:rPr>
    </w:lvl>
    <w:lvl w:ilvl="3" w:tplc="D11CDC1A" w:tentative="1">
      <w:start w:val="1"/>
      <w:numFmt w:val="bullet"/>
      <w:lvlText w:val=""/>
      <w:lvlJc w:val="left"/>
      <w:pPr>
        <w:tabs>
          <w:tab w:val="num" w:pos="3600"/>
        </w:tabs>
        <w:ind w:left="3600" w:hanging="360"/>
      </w:pPr>
      <w:rPr>
        <w:rFonts w:ascii="Symbol" w:hAnsi="Symbol" w:hint="default"/>
      </w:rPr>
    </w:lvl>
    <w:lvl w:ilvl="4" w:tplc="7BD87502" w:tentative="1">
      <w:start w:val="1"/>
      <w:numFmt w:val="bullet"/>
      <w:lvlText w:val="o"/>
      <w:lvlJc w:val="left"/>
      <w:pPr>
        <w:tabs>
          <w:tab w:val="num" w:pos="4320"/>
        </w:tabs>
        <w:ind w:left="4320" w:hanging="360"/>
      </w:pPr>
      <w:rPr>
        <w:rFonts w:ascii="Courier New" w:hAnsi="Courier New" w:cs="Courier New" w:hint="default"/>
      </w:rPr>
    </w:lvl>
    <w:lvl w:ilvl="5" w:tplc="6A385300" w:tentative="1">
      <w:start w:val="1"/>
      <w:numFmt w:val="bullet"/>
      <w:lvlText w:val=""/>
      <w:lvlJc w:val="left"/>
      <w:pPr>
        <w:tabs>
          <w:tab w:val="num" w:pos="5040"/>
        </w:tabs>
        <w:ind w:left="5040" w:hanging="360"/>
      </w:pPr>
      <w:rPr>
        <w:rFonts w:ascii="Wingdings" w:hAnsi="Wingdings" w:hint="default"/>
      </w:rPr>
    </w:lvl>
    <w:lvl w:ilvl="6" w:tplc="8C5AE8E6" w:tentative="1">
      <w:start w:val="1"/>
      <w:numFmt w:val="bullet"/>
      <w:lvlText w:val=""/>
      <w:lvlJc w:val="left"/>
      <w:pPr>
        <w:tabs>
          <w:tab w:val="num" w:pos="5760"/>
        </w:tabs>
        <w:ind w:left="5760" w:hanging="360"/>
      </w:pPr>
      <w:rPr>
        <w:rFonts w:ascii="Symbol" w:hAnsi="Symbol" w:hint="default"/>
      </w:rPr>
    </w:lvl>
    <w:lvl w:ilvl="7" w:tplc="7390D4A6" w:tentative="1">
      <w:start w:val="1"/>
      <w:numFmt w:val="bullet"/>
      <w:lvlText w:val="o"/>
      <w:lvlJc w:val="left"/>
      <w:pPr>
        <w:tabs>
          <w:tab w:val="num" w:pos="6480"/>
        </w:tabs>
        <w:ind w:left="6480" w:hanging="360"/>
      </w:pPr>
      <w:rPr>
        <w:rFonts w:ascii="Courier New" w:hAnsi="Courier New" w:cs="Courier New" w:hint="default"/>
      </w:rPr>
    </w:lvl>
    <w:lvl w:ilvl="8" w:tplc="94065062"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64F29B2"/>
    <w:multiLevelType w:val="hybridMultilevel"/>
    <w:tmpl w:val="A4DCFF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72118C1"/>
    <w:multiLevelType w:val="hybridMultilevel"/>
    <w:tmpl w:val="BB205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7F604A8"/>
    <w:multiLevelType w:val="hybridMultilevel"/>
    <w:tmpl w:val="B396F394"/>
    <w:lvl w:ilvl="0" w:tplc="0419000B">
      <w:start w:val="1"/>
      <w:numFmt w:val="bullet"/>
      <w:lvlText w:val=""/>
      <w:lvlJc w:val="left"/>
      <w:pPr>
        <w:ind w:left="1039" w:hanging="360"/>
      </w:pPr>
      <w:rPr>
        <w:rFonts w:ascii="Wingdings" w:hAnsi="Wingdings"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41" w15:restartNumberingAfterBreak="0">
    <w:nsid w:val="68456562"/>
    <w:multiLevelType w:val="hybridMultilevel"/>
    <w:tmpl w:val="CEC4F20E"/>
    <w:lvl w:ilvl="0" w:tplc="EE9A2048">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15:restartNumberingAfterBreak="0">
    <w:nsid w:val="6EDE7C74"/>
    <w:multiLevelType w:val="hybridMultilevel"/>
    <w:tmpl w:val="783CF9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27F34E7"/>
    <w:multiLevelType w:val="multilevel"/>
    <w:tmpl w:val="93326124"/>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5"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26"/>
  </w:num>
  <w:num w:numId="3">
    <w:abstractNumId w:val="18"/>
  </w:num>
  <w:num w:numId="4">
    <w:abstractNumId w:val="4"/>
  </w:num>
  <w:num w:numId="5">
    <w:abstractNumId w:val="17"/>
  </w:num>
  <w:num w:numId="6">
    <w:abstractNumId w:val="11"/>
  </w:num>
  <w:num w:numId="7">
    <w:abstractNumId w:val="0"/>
  </w:num>
  <w:num w:numId="8">
    <w:abstractNumId w:val="1"/>
  </w:num>
  <w:num w:numId="9">
    <w:abstractNumId w:val="2"/>
  </w:num>
  <w:num w:numId="10">
    <w:abstractNumId w:val="44"/>
  </w:num>
  <w:num w:numId="11">
    <w:abstractNumId w:val="31"/>
  </w:num>
  <w:num w:numId="12">
    <w:abstractNumId w:val="3"/>
  </w:num>
  <w:num w:numId="13">
    <w:abstractNumId w:val="14"/>
  </w:num>
  <w:num w:numId="14">
    <w:abstractNumId w:val="47"/>
  </w:num>
  <w:num w:numId="15">
    <w:abstractNumId w:val="41"/>
  </w:num>
  <w:num w:numId="16">
    <w:abstractNumId w:val="34"/>
  </w:num>
  <w:num w:numId="17">
    <w:abstractNumId w:val="13"/>
  </w:num>
  <w:num w:numId="18">
    <w:abstractNumId w:val="36"/>
  </w:num>
  <w:num w:numId="19">
    <w:abstractNumId w:val="37"/>
  </w:num>
  <w:num w:numId="20">
    <w:abstractNumId w:val="25"/>
  </w:num>
  <w:num w:numId="21">
    <w:abstractNumId w:val="10"/>
  </w:num>
  <w:num w:numId="22">
    <w:abstractNumId w:val="23"/>
  </w:num>
  <w:num w:numId="23">
    <w:abstractNumId w:val="39"/>
  </w:num>
  <w:num w:numId="24">
    <w:abstractNumId w:val="21"/>
  </w:num>
  <w:num w:numId="25">
    <w:abstractNumId w:val="8"/>
  </w:num>
  <w:num w:numId="26">
    <w:abstractNumId w:val="19"/>
  </w:num>
  <w:num w:numId="27">
    <w:abstractNumId w:val="9"/>
  </w:num>
  <w:num w:numId="28">
    <w:abstractNumId w:val="12"/>
  </w:num>
  <w:num w:numId="29">
    <w:abstractNumId w:val="33"/>
  </w:num>
  <w:num w:numId="30">
    <w:abstractNumId w:val="38"/>
  </w:num>
  <w:num w:numId="31">
    <w:abstractNumId w:val="27"/>
  </w:num>
  <w:num w:numId="32">
    <w:abstractNumId w:val="16"/>
  </w:num>
  <w:num w:numId="33">
    <w:abstractNumId w:val="6"/>
  </w:num>
  <w:num w:numId="34">
    <w:abstractNumId w:val="46"/>
  </w:num>
  <w:num w:numId="35">
    <w:abstractNumId w:val="43"/>
  </w:num>
  <w:num w:numId="36">
    <w:abstractNumId w:val="29"/>
  </w:num>
  <w:num w:numId="37">
    <w:abstractNumId w:val="42"/>
  </w:num>
  <w:num w:numId="38">
    <w:abstractNumId w:val="28"/>
  </w:num>
  <w:num w:numId="39">
    <w:abstractNumId w:val="7"/>
  </w:num>
  <w:num w:numId="40">
    <w:abstractNumId w:val="24"/>
  </w:num>
  <w:num w:numId="41">
    <w:abstractNumId w:val="45"/>
  </w:num>
  <w:num w:numId="42">
    <w:abstractNumId w:val="20"/>
  </w:num>
  <w:num w:numId="43">
    <w:abstractNumId w:val="30"/>
  </w:num>
  <w:num w:numId="44">
    <w:abstractNumId w:val="15"/>
  </w:num>
  <w:num w:numId="45">
    <w:abstractNumId w:val="35"/>
  </w:num>
  <w:num w:numId="46">
    <w:abstractNumId w:val="40"/>
  </w:num>
  <w:num w:numId="47">
    <w:abstractNumId w:val="22"/>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ED"/>
    <w:rsid w:val="005F1F24"/>
    <w:rsid w:val="008615ED"/>
    <w:rsid w:val="00BF06ED"/>
    <w:rsid w:val="00D90C03"/>
    <w:rsid w:val="00FC3163"/>
    <w:rsid w:val="00FF3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89C93-7FF5-4F54-94CE-922E34E6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15ED"/>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2">
    <w:name w:val="heading 2"/>
    <w:basedOn w:val="a"/>
    <w:link w:val="20"/>
    <w:uiPriority w:val="9"/>
    <w:qFormat/>
    <w:rsid w:val="008615ED"/>
    <w:pPr>
      <w:widowControl/>
      <w:wordWrap/>
      <w:autoSpaceDE/>
      <w:autoSpaceDN/>
      <w:spacing w:before="100" w:beforeAutospacing="1" w:after="100" w:afterAutospacing="1"/>
      <w:jc w:val="left"/>
      <w:outlineLvl w:val="1"/>
    </w:pPr>
    <w:rPr>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15ED"/>
    <w:rPr>
      <w:rFonts w:ascii="Times New Roman" w:eastAsia="Times New Roman" w:hAnsi="Times New Roman" w:cs="Times New Roman"/>
      <w:b/>
      <w:bCs/>
      <w:sz w:val="36"/>
      <w:szCs w:val="36"/>
      <w:lang w:val="x-none" w:eastAsia="x-none"/>
    </w:rPr>
  </w:style>
  <w:style w:type="paragraph" w:customStyle="1" w:styleId="ParaAttribute30">
    <w:name w:val="ParaAttribute30"/>
    <w:rsid w:val="008615ED"/>
    <w:pPr>
      <w:spacing w:after="0" w:line="240" w:lineRule="auto"/>
      <w:ind w:left="709" w:right="566"/>
      <w:jc w:val="center"/>
    </w:pPr>
    <w:rPr>
      <w:rFonts w:ascii="Times New Roman" w:eastAsia="№Е" w:hAnsi="Times New Roman" w:cs="Times New Roman"/>
      <w:sz w:val="20"/>
      <w:szCs w:val="20"/>
      <w:lang w:eastAsia="ru-RU"/>
    </w:rPr>
  </w:style>
  <w:style w:type="paragraph" w:styleId="a3">
    <w:name w:val="List Paragraph"/>
    <w:basedOn w:val="a"/>
    <w:link w:val="a4"/>
    <w:uiPriority w:val="99"/>
    <w:qFormat/>
    <w:rsid w:val="008615ED"/>
    <w:pPr>
      <w:widowControl/>
      <w:wordWrap/>
      <w:autoSpaceDE/>
      <w:autoSpaceDN/>
      <w:ind w:left="400"/>
    </w:pPr>
    <w:rPr>
      <w:rFonts w:ascii="№Е" w:eastAsia="№Е"/>
      <w:szCs w:val="20"/>
      <w:lang w:val="x-none" w:eastAsia="x-none"/>
    </w:rPr>
  </w:style>
  <w:style w:type="character" w:customStyle="1" w:styleId="CharAttribute484">
    <w:name w:val="CharAttribute484"/>
    <w:uiPriority w:val="99"/>
    <w:rsid w:val="008615ED"/>
    <w:rPr>
      <w:rFonts w:ascii="Times New Roman" w:eastAsia="Times New Roman"/>
      <w:i/>
      <w:sz w:val="28"/>
    </w:rPr>
  </w:style>
  <w:style w:type="paragraph" w:styleId="a5">
    <w:name w:val="footnote text"/>
    <w:basedOn w:val="a"/>
    <w:link w:val="a6"/>
    <w:uiPriority w:val="99"/>
    <w:rsid w:val="008615ED"/>
    <w:pPr>
      <w:widowControl/>
      <w:wordWrap/>
      <w:autoSpaceDE/>
      <w:autoSpaceDN/>
      <w:jc w:val="left"/>
    </w:pPr>
    <w:rPr>
      <w:kern w:val="0"/>
      <w:szCs w:val="20"/>
      <w:lang w:val="x-none" w:eastAsia="x-none"/>
    </w:rPr>
  </w:style>
  <w:style w:type="character" w:customStyle="1" w:styleId="a6">
    <w:name w:val="Текст сноски Знак"/>
    <w:basedOn w:val="a0"/>
    <w:link w:val="a5"/>
    <w:uiPriority w:val="99"/>
    <w:rsid w:val="008615ED"/>
    <w:rPr>
      <w:rFonts w:ascii="Times New Roman" w:eastAsia="Times New Roman" w:hAnsi="Times New Roman" w:cs="Times New Roman"/>
      <w:sz w:val="20"/>
      <w:szCs w:val="20"/>
      <w:lang w:val="x-none" w:eastAsia="x-none"/>
    </w:rPr>
  </w:style>
  <w:style w:type="character" w:styleId="a7">
    <w:name w:val="footnote reference"/>
    <w:uiPriority w:val="99"/>
    <w:semiHidden/>
    <w:rsid w:val="008615ED"/>
    <w:rPr>
      <w:vertAlign w:val="superscript"/>
    </w:rPr>
  </w:style>
  <w:style w:type="paragraph" w:customStyle="1" w:styleId="ParaAttribute38">
    <w:name w:val="ParaAttribute38"/>
    <w:rsid w:val="008615ED"/>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8615ED"/>
    <w:rPr>
      <w:rFonts w:ascii="Times New Roman" w:eastAsia="Times New Roman"/>
      <w:i/>
      <w:sz w:val="28"/>
      <w:u w:val="single"/>
    </w:rPr>
  </w:style>
  <w:style w:type="character" w:customStyle="1" w:styleId="CharAttribute502">
    <w:name w:val="CharAttribute502"/>
    <w:rsid w:val="008615ED"/>
    <w:rPr>
      <w:rFonts w:ascii="Times New Roman" w:eastAsia="Times New Roman"/>
      <w:i/>
      <w:sz w:val="28"/>
    </w:rPr>
  </w:style>
  <w:style w:type="paragraph" w:styleId="a8">
    <w:name w:val="No Spacing"/>
    <w:link w:val="a9"/>
    <w:uiPriority w:val="1"/>
    <w:qFormat/>
    <w:rsid w:val="008615ED"/>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8615ED"/>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8615ED"/>
    <w:rPr>
      <w:rFonts w:ascii="Times New Roman" w:eastAsia="Times New Roman"/>
      <w:sz w:val="28"/>
    </w:rPr>
  </w:style>
  <w:style w:type="character" w:customStyle="1" w:styleId="CharAttribute512">
    <w:name w:val="CharAttribute512"/>
    <w:rsid w:val="008615ED"/>
    <w:rPr>
      <w:rFonts w:ascii="Times New Roman" w:eastAsia="Times New Roman"/>
      <w:sz w:val="28"/>
    </w:rPr>
  </w:style>
  <w:style w:type="character" w:customStyle="1" w:styleId="CharAttribute3">
    <w:name w:val="CharAttribute3"/>
    <w:rsid w:val="008615ED"/>
    <w:rPr>
      <w:rFonts w:ascii="Times New Roman" w:eastAsia="Batang" w:hAnsi="Batang"/>
      <w:sz w:val="28"/>
    </w:rPr>
  </w:style>
  <w:style w:type="character" w:customStyle="1" w:styleId="CharAttribute1">
    <w:name w:val="CharAttribute1"/>
    <w:rsid w:val="008615ED"/>
    <w:rPr>
      <w:rFonts w:ascii="Times New Roman" w:eastAsia="Gulim" w:hAnsi="Gulim"/>
      <w:sz w:val="28"/>
    </w:rPr>
  </w:style>
  <w:style w:type="character" w:customStyle="1" w:styleId="CharAttribute0">
    <w:name w:val="CharAttribute0"/>
    <w:rsid w:val="008615ED"/>
    <w:rPr>
      <w:rFonts w:ascii="Times New Roman" w:eastAsia="Times New Roman" w:hAnsi="Times New Roman"/>
      <w:sz w:val="28"/>
    </w:rPr>
  </w:style>
  <w:style w:type="character" w:customStyle="1" w:styleId="CharAttribute2">
    <w:name w:val="CharAttribute2"/>
    <w:rsid w:val="008615ED"/>
    <w:rPr>
      <w:rFonts w:ascii="Times New Roman" w:eastAsia="Batang" w:hAnsi="Batang"/>
      <w:color w:val="00000A"/>
      <w:sz w:val="28"/>
    </w:rPr>
  </w:style>
  <w:style w:type="paragraph" w:styleId="aa">
    <w:name w:val="Body Text Indent"/>
    <w:basedOn w:val="a"/>
    <w:link w:val="ab"/>
    <w:unhideWhenUsed/>
    <w:rsid w:val="008615ED"/>
    <w:pPr>
      <w:widowControl/>
      <w:wordWrap/>
      <w:autoSpaceDE/>
      <w:autoSpaceDN/>
      <w:spacing w:before="64" w:after="120"/>
      <w:ind w:left="283" w:right="816"/>
    </w:pPr>
    <w:rPr>
      <w:rFonts w:ascii="Calibri" w:eastAsia="Calibri" w:hAnsi="Calibri"/>
      <w:kern w:val="0"/>
      <w:sz w:val="22"/>
      <w:szCs w:val="22"/>
      <w:lang w:val="x-none" w:eastAsia="en-US"/>
    </w:rPr>
  </w:style>
  <w:style w:type="character" w:customStyle="1" w:styleId="ab">
    <w:name w:val="Основной текст с отступом Знак"/>
    <w:basedOn w:val="a0"/>
    <w:link w:val="aa"/>
    <w:rsid w:val="008615ED"/>
    <w:rPr>
      <w:rFonts w:ascii="Calibri" w:eastAsia="Calibri" w:hAnsi="Calibri" w:cs="Times New Roman"/>
      <w:lang w:val="x-none"/>
    </w:rPr>
  </w:style>
  <w:style w:type="paragraph" w:styleId="3">
    <w:name w:val="Body Text Indent 3"/>
    <w:basedOn w:val="a"/>
    <w:link w:val="30"/>
    <w:unhideWhenUsed/>
    <w:rsid w:val="008615ED"/>
    <w:pPr>
      <w:widowControl/>
      <w:wordWrap/>
      <w:autoSpaceDE/>
      <w:autoSpaceDN/>
      <w:spacing w:before="64" w:after="120"/>
      <w:ind w:left="283" w:right="816"/>
    </w:pPr>
    <w:rPr>
      <w:rFonts w:ascii="Calibri" w:eastAsia="Calibri" w:hAnsi="Calibri"/>
      <w:kern w:val="0"/>
      <w:sz w:val="16"/>
      <w:szCs w:val="16"/>
      <w:lang w:val="x-none" w:eastAsia="en-US"/>
    </w:rPr>
  </w:style>
  <w:style w:type="character" w:customStyle="1" w:styleId="30">
    <w:name w:val="Основной текст с отступом 3 Знак"/>
    <w:basedOn w:val="a0"/>
    <w:link w:val="3"/>
    <w:rsid w:val="008615ED"/>
    <w:rPr>
      <w:rFonts w:ascii="Calibri" w:eastAsia="Calibri" w:hAnsi="Calibri" w:cs="Times New Roman"/>
      <w:sz w:val="16"/>
      <w:szCs w:val="16"/>
      <w:lang w:val="x-none"/>
    </w:rPr>
  </w:style>
  <w:style w:type="paragraph" w:styleId="21">
    <w:name w:val="Body Text Indent 2"/>
    <w:basedOn w:val="a"/>
    <w:link w:val="22"/>
    <w:unhideWhenUsed/>
    <w:rsid w:val="008615ED"/>
    <w:pPr>
      <w:widowControl/>
      <w:wordWrap/>
      <w:autoSpaceDE/>
      <w:autoSpaceDN/>
      <w:spacing w:before="64" w:after="120" w:line="480" w:lineRule="auto"/>
      <w:ind w:left="283" w:right="816"/>
    </w:pPr>
    <w:rPr>
      <w:rFonts w:ascii="Calibri" w:eastAsia="Calibri" w:hAnsi="Calibri"/>
      <w:kern w:val="0"/>
      <w:sz w:val="22"/>
      <w:szCs w:val="22"/>
      <w:lang w:val="x-none" w:eastAsia="en-US"/>
    </w:rPr>
  </w:style>
  <w:style w:type="character" w:customStyle="1" w:styleId="22">
    <w:name w:val="Основной текст с отступом 2 Знак"/>
    <w:basedOn w:val="a0"/>
    <w:link w:val="21"/>
    <w:rsid w:val="008615ED"/>
    <w:rPr>
      <w:rFonts w:ascii="Calibri" w:eastAsia="Calibri" w:hAnsi="Calibri" w:cs="Times New Roman"/>
      <w:lang w:val="x-none"/>
    </w:rPr>
  </w:style>
  <w:style w:type="character" w:customStyle="1" w:styleId="CharAttribute504">
    <w:name w:val="CharAttribute504"/>
    <w:rsid w:val="008615ED"/>
    <w:rPr>
      <w:rFonts w:ascii="Times New Roman" w:eastAsia="Times New Roman"/>
      <w:sz w:val="28"/>
    </w:rPr>
  </w:style>
  <w:style w:type="paragraph" w:customStyle="1" w:styleId="210">
    <w:name w:val="Основной текст 21"/>
    <w:basedOn w:val="a"/>
    <w:rsid w:val="008615ED"/>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8615ED"/>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8615ED"/>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8615ED"/>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8615ED"/>
    <w:rPr>
      <w:rFonts w:ascii="Times New Roman" w:eastAsia="Times New Roman"/>
      <w:sz w:val="28"/>
    </w:rPr>
  </w:style>
  <w:style w:type="character" w:customStyle="1" w:styleId="CharAttribute269">
    <w:name w:val="CharAttribute269"/>
    <w:rsid w:val="008615ED"/>
    <w:rPr>
      <w:rFonts w:ascii="Times New Roman" w:eastAsia="Times New Roman"/>
      <w:i/>
      <w:sz w:val="28"/>
    </w:rPr>
  </w:style>
  <w:style w:type="character" w:customStyle="1" w:styleId="CharAttribute271">
    <w:name w:val="CharAttribute271"/>
    <w:rsid w:val="008615ED"/>
    <w:rPr>
      <w:rFonts w:ascii="Times New Roman" w:eastAsia="Times New Roman"/>
      <w:b/>
      <w:sz w:val="28"/>
    </w:rPr>
  </w:style>
  <w:style w:type="character" w:customStyle="1" w:styleId="CharAttribute272">
    <w:name w:val="CharAttribute272"/>
    <w:rsid w:val="008615ED"/>
    <w:rPr>
      <w:rFonts w:ascii="Times New Roman" w:eastAsia="Times New Roman"/>
      <w:sz w:val="28"/>
    </w:rPr>
  </w:style>
  <w:style w:type="character" w:customStyle="1" w:styleId="CharAttribute273">
    <w:name w:val="CharAttribute273"/>
    <w:rsid w:val="008615ED"/>
    <w:rPr>
      <w:rFonts w:ascii="Times New Roman" w:eastAsia="Times New Roman"/>
      <w:sz w:val="28"/>
    </w:rPr>
  </w:style>
  <w:style w:type="character" w:customStyle="1" w:styleId="CharAttribute274">
    <w:name w:val="CharAttribute274"/>
    <w:rsid w:val="008615ED"/>
    <w:rPr>
      <w:rFonts w:ascii="Times New Roman" w:eastAsia="Times New Roman"/>
      <w:sz w:val="28"/>
    </w:rPr>
  </w:style>
  <w:style w:type="character" w:customStyle="1" w:styleId="CharAttribute275">
    <w:name w:val="CharAttribute275"/>
    <w:rsid w:val="008615ED"/>
    <w:rPr>
      <w:rFonts w:ascii="Times New Roman" w:eastAsia="Times New Roman"/>
      <w:b/>
      <w:i/>
      <w:sz w:val="28"/>
    </w:rPr>
  </w:style>
  <w:style w:type="character" w:customStyle="1" w:styleId="CharAttribute276">
    <w:name w:val="CharAttribute276"/>
    <w:rsid w:val="008615ED"/>
    <w:rPr>
      <w:rFonts w:ascii="Times New Roman" w:eastAsia="Times New Roman"/>
      <w:sz w:val="28"/>
    </w:rPr>
  </w:style>
  <w:style w:type="character" w:customStyle="1" w:styleId="CharAttribute277">
    <w:name w:val="CharAttribute277"/>
    <w:rsid w:val="008615ED"/>
    <w:rPr>
      <w:rFonts w:ascii="Times New Roman" w:eastAsia="Times New Roman"/>
      <w:b/>
      <w:i/>
      <w:color w:val="00000A"/>
      <w:sz w:val="28"/>
    </w:rPr>
  </w:style>
  <w:style w:type="character" w:customStyle="1" w:styleId="CharAttribute278">
    <w:name w:val="CharAttribute278"/>
    <w:rsid w:val="008615ED"/>
    <w:rPr>
      <w:rFonts w:ascii="Times New Roman" w:eastAsia="Times New Roman"/>
      <w:color w:val="00000A"/>
      <w:sz w:val="28"/>
    </w:rPr>
  </w:style>
  <w:style w:type="character" w:customStyle="1" w:styleId="CharAttribute279">
    <w:name w:val="CharAttribute279"/>
    <w:rsid w:val="008615ED"/>
    <w:rPr>
      <w:rFonts w:ascii="Times New Roman" w:eastAsia="Times New Roman"/>
      <w:color w:val="00000A"/>
      <w:sz w:val="28"/>
    </w:rPr>
  </w:style>
  <w:style w:type="character" w:customStyle="1" w:styleId="CharAttribute280">
    <w:name w:val="CharAttribute280"/>
    <w:rsid w:val="008615ED"/>
    <w:rPr>
      <w:rFonts w:ascii="Times New Roman" w:eastAsia="Times New Roman"/>
      <w:color w:val="00000A"/>
      <w:sz w:val="28"/>
    </w:rPr>
  </w:style>
  <w:style w:type="character" w:customStyle="1" w:styleId="CharAttribute281">
    <w:name w:val="CharAttribute281"/>
    <w:rsid w:val="008615ED"/>
    <w:rPr>
      <w:rFonts w:ascii="Times New Roman" w:eastAsia="Times New Roman"/>
      <w:color w:val="00000A"/>
      <w:sz w:val="28"/>
    </w:rPr>
  </w:style>
  <w:style w:type="character" w:customStyle="1" w:styleId="CharAttribute282">
    <w:name w:val="CharAttribute282"/>
    <w:rsid w:val="008615ED"/>
    <w:rPr>
      <w:rFonts w:ascii="Times New Roman" w:eastAsia="Times New Roman"/>
      <w:color w:val="00000A"/>
      <w:sz w:val="28"/>
    </w:rPr>
  </w:style>
  <w:style w:type="character" w:customStyle="1" w:styleId="CharAttribute283">
    <w:name w:val="CharAttribute283"/>
    <w:rsid w:val="008615ED"/>
    <w:rPr>
      <w:rFonts w:ascii="Times New Roman" w:eastAsia="Times New Roman"/>
      <w:i/>
      <w:color w:val="00000A"/>
      <w:sz w:val="28"/>
    </w:rPr>
  </w:style>
  <w:style w:type="character" w:customStyle="1" w:styleId="CharAttribute284">
    <w:name w:val="CharAttribute284"/>
    <w:rsid w:val="008615ED"/>
    <w:rPr>
      <w:rFonts w:ascii="Times New Roman" w:eastAsia="Times New Roman"/>
      <w:sz w:val="28"/>
    </w:rPr>
  </w:style>
  <w:style w:type="character" w:customStyle="1" w:styleId="CharAttribute285">
    <w:name w:val="CharAttribute285"/>
    <w:rsid w:val="008615ED"/>
    <w:rPr>
      <w:rFonts w:ascii="Times New Roman" w:eastAsia="Times New Roman"/>
      <w:sz w:val="28"/>
    </w:rPr>
  </w:style>
  <w:style w:type="character" w:customStyle="1" w:styleId="CharAttribute286">
    <w:name w:val="CharAttribute286"/>
    <w:rsid w:val="008615ED"/>
    <w:rPr>
      <w:rFonts w:ascii="Times New Roman" w:eastAsia="Times New Roman"/>
      <w:sz w:val="28"/>
    </w:rPr>
  </w:style>
  <w:style w:type="character" w:customStyle="1" w:styleId="CharAttribute287">
    <w:name w:val="CharAttribute287"/>
    <w:rsid w:val="008615ED"/>
    <w:rPr>
      <w:rFonts w:ascii="Times New Roman" w:eastAsia="Times New Roman"/>
      <w:sz w:val="28"/>
    </w:rPr>
  </w:style>
  <w:style w:type="character" w:customStyle="1" w:styleId="CharAttribute288">
    <w:name w:val="CharAttribute288"/>
    <w:rsid w:val="008615ED"/>
    <w:rPr>
      <w:rFonts w:ascii="Times New Roman" w:eastAsia="Times New Roman"/>
      <w:sz w:val="28"/>
    </w:rPr>
  </w:style>
  <w:style w:type="character" w:customStyle="1" w:styleId="CharAttribute289">
    <w:name w:val="CharAttribute289"/>
    <w:rsid w:val="008615ED"/>
    <w:rPr>
      <w:rFonts w:ascii="Times New Roman" w:eastAsia="Times New Roman"/>
      <w:sz w:val="28"/>
    </w:rPr>
  </w:style>
  <w:style w:type="character" w:customStyle="1" w:styleId="CharAttribute290">
    <w:name w:val="CharAttribute290"/>
    <w:rsid w:val="008615ED"/>
    <w:rPr>
      <w:rFonts w:ascii="Times New Roman" w:eastAsia="Times New Roman"/>
      <w:sz w:val="28"/>
    </w:rPr>
  </w:style>
  <w:style w:type="character" w:customStyle="1" w:styleId="CharAttribute291">
    <w:name w:val="CharAttribute291"/>
    <w:rsid w:val="008615ED"/>
    <w:rPr>
      <w:rFonts w:ascii="Times New Roman" w:eastAsia="Times New Roman"/>
      <w:sz w:val="28"/>
    </w:rPr>
  </w:style>
  <w:style w:type="character" w:customStyle="1" w:styleId="CharAttribute292">
    <w:name w:val="CharAttribute292"/>
    <w:rsid w:val="008615ED"/>
    <w:rPr>
      <w:rFonts w:ascii="Times New Roman" w:eastAsia="Times New Roman"/>
      <w:sz w:val="28"/>
    </w:rPr>
  </w:style>
  <w:style w:type="character" w:customStyle="1" w:styleId="CharAttribute293">
    <w:name w:val="CharAttribute293"/>
    <w:rsid w:val="008615ED"/>
    <w:rPr>
      <w:rFonts w:ascii="Times New Roman" w:eastAsia="Times New Roman"/>
      <w:sz w:val="28"/>
    </w:rPr>
  </w:style>
  <w:style w:type="character" w:customStyle="1" w:styleId="CharAttribute294">
    <w:name w:val="CharAttribute294"/>
    <w:rsid w:val="008615ED"/>
    <w:rPr>
      <w:rFonts w:ascii="Times New Roman" w:eastAsia="Times New Roman"/>
      <w:sz w:val="28"/>
    </w:rPr>
  </w:style>
  <w:style w:type="character" w:customStyle="1" w:styleId="CharAttribute295">
    <w:name w:val="CharAttribute295"/>
    <w:rsid w:val="008615ED"/>
    <w:rPr>
      <w:rFonts w:ascii="Times New Roman" w:eastAsia="Times New Roman"/>
      <w:sz w:val="28"/>
    </w:rPr>
  </w:style>
  <w:style w:type="character" w:customStyle="1" w:styleId="CharAttribute296">
    <w:name w:val="CharAttribute296"/>
    <w:rsid w:val="008615ED"/>
    <w:rPr>
      <w:rFonts w:ascii="Times New Roman" w:eastAsia="Times New Roman"/>
      <w:sz w:val="28"/>
    </w:rPr>
  </w:style>
  <w:style w:type="character" w:customStyle="1" w:styleId="CharAttribute297">
    <w:name w:val="CharAttribute297"/>
    <w:rsid w:val="008615ED"/>
    <w:rPr>
      <w:rFonts w:ascii="Times New Roman" w:eastAsia="Times New Roman"/>
      <w:sz w:val="28"/>
    </w:rPr>
  </w:style>
  <w:style w:type="character" w:customStyle="1" w:styleId="CharAttribute298">
    <w:name w:val="CharAttribute298"/>
    <w:rsid w:val="008615ED"/>
    <w:rPr>
      <w:rFonts w:ascii="Times New Roman" w:eastAsia="Times New Roman"/>
      <w:sz w:val="28"/>
    </w:rPr>
  </w:style>
  <w:style w:type="character" w:customStyle="1" w:styleId="CharAttribute299">
    <w:name w:val="CharAttribute299"/>
    <w:rsid w:val="008615ED"/>
    <w:rPr>
      <w:rFonts w:ascii="Times New Roman" w:eastAsia="Times New Roman"/>
      <w:sz w:val="28"/>
    </w:rPr>
  </w:style>
  <w:style w:type="character" w:customStyle="1" w:styleId="CharAttribute300">
    <w:name w:val="CharAttribute300"/>
    <w:rsid w:val="008615ED"/>
    <w:rPr>
      <w:rFonts w:ascii="Times New Roman" w:eastAsia="Times New Roman"/>
      <w:color w:val="00000A"/>
      <w:sz w:val="28"/>
    </w:rPr>
  </w:style>
  <w:style w:type="character" w:customStyle="1" w:styleId="CharAttribute301">
    <w:name w:val="CharAttribute301"/>
    <w:rsid w:val="008615ED"/>
    <w:rPr>
      <w:rFonts w:ascii="Times New Roman" w:eastAsia="Times New Roman"/>
      <w:color w:val="00000A"/>
      <w:sz w:val="28"/>
    </w:rPr>
  </w:style>
  <w:style w:type="character" w:customStyle="1" w:styleId="CharAttribute303">
    <w:name w:val="CharAttribute303"/>
    <w:rsid w:val="008615ED"/>
    <w:rPr>
      <w:rFonts w:ascii="Times New Roman" w:eastAsia="Times New Roman"/>
      <w:b/>
      <w:sz w:val="28"/>
    </w:rPr>
  </w:style>
  <w:style w:type="character" w:customStyle="1" w:styleId="CharAttribute304">
    <w:name w:val="CharAttribute304"/>
    <w:rsid w:val="008615ED"/>
    <w:rPr>
      <w:rFonts w:ascii="Times New Roman" w:eastAsia="Times New Roman"/>
      <w:sz w:val="28"/>
    </w:rPr>
  </w:style>
  <w:style w:type="character" w:customStyle="1" w:styleId="CharAttribute305">
    <w:name w:val="CharAttribute305"/>
    <w:rsid w:val="008615ED"/>
    <w:rPr>
      <w:rFonts w:ascii="Times New Roman" w:eastAsia="Times New Roman"/>
      <w:sz w:val="28"/>
    </w:rPr>
  </w:style>
  <w:style w:type="character" w:customStyle="1" w:styleId="CharAttribute306">
    <w:name w:val="CharAttribute306"/>
    <w:rsid w:val="008615ED"/>
    <w:rPr>
      <w:rFonts w:ascii="Times New Roman" w:eastAsia="Times New Roman"/>
      <w:sz w:val="28"/>
    </w:rPr>
  </w:style>
  <w:style w:type="character" w:customStyle="1" w:styleId="CharAttribute307">
    <w:name w:val="CharAttribute307"/>
    <w:rsid w:val="008615ED"/>
    <w:rPr>
      <w:rFonts w:ascii="Times New Roman" w:eastAsia="Times New Roman"/>
      <w:sz w:val="28"/>
    </w:rPr>
  </w:style>
  <w:style w:type="character" w:customStyle="1" w:styleId="CharAttribute308">
    <w:name w:val="CharAttribute308"/>
    <w:rsid w:val="008615ED"/>
    <w:rPr>
      <w:rFonts w:ascii="Times New Roman" w:eastAsia="Times New Roman"/>
      <w:sz w:val="28"/>
    </w:rPr>
  </w:style>
  <w:style w:type="character" w:customStyle="1" w:styleId="CharAttribute309">
    <w:name w:val="CharAttribute309"/>
    <w:rsid w:val="008615ED"/>
    <w:rPr>
      <w:rFonts w:ascii="Times New Roman" w:eastAsia="Times New Roman"/>
      <w:sz w:val="28"/>
    </w:rPr>
  </w:style>
  <w:style w:type="character" w:customStyle="1" w:styleId="CharAttribute310">
    <w:name w:val="CharAttribute310"/>
    <w:rsid w:val="008615ED"/>
    <w:rPr>
      <w:rFonts w:ascii="Times New Roman" w:eastAsia="Times New Roman"/>
      <w:sz w:val="28"/>
    </w:rPr>
  </w:style>
  <w:style w:type="character" w:customStyle="1" w:styleId="CharAttribute311">
    <w:name w:val="CharAttribute311"/>
    <w:rsid w:val="008615ED"/>
    <w:rPr>
      <w:rFonts w:ascii="Times New Roman" w:eastAsia="Times New Roman"/>
      <w:sz w:val="28"/>
    </w:rPr>
  </w:style>
  <w:style w:type="character" w:customStyle="1" w:styleId="CharAttribute312">
    <w:name w:val="CharAttribute312"/>
    <w:rsid w:val="008615ED"/>
    <w:rPr>
      <w:rFonts w:ascii="Times New Roman" w:eastAsia="Times New Roman"/>
      <w:sz w:val="28"/>
    </w:rPr>
  </w:style>
  <w:style w:type="character" w:customStyle="1" w:styleId="CharAttribute313">
    <w:name w:val="CharAttribute313"/>
    <w:rsid w:val="008615ED"/>
    <w:rPr>
      <w:rFonts w:ascii="Times New Roman" w:eastAsia="Times New Roman"/>
      <w:sz w:val="28"/>
    </w:rPr>
  </w:style>
  <w:style w:type="character" w:customStyle="1" w:styleId="CharAttribute314">
    <w:name w:val="CharAttribute314"/>
    <w:rsid w:val="008615ED"/>
    <w:rPr>
      <w:rFonts w:ascii="Times New Roman" w:eastAsia="Times New Roman"/>
      <w:sz w:val="28"/>
    </w:rPr>
  </w:style>
  <w:style w:type="character" w:customStyle="1" w:styleId="CharAttribute315">
    <w:name w:val="CharAttribute315"/>
    <w:rsid w:val="008615ED"/>
    <w:rPr>
      <w:rFonts w:ascii="Times New Roman" w:eastAsia="Times New Roman"/>
      <w:sz w:val="28"/>
    </w:rPr>
  </w:style>
  <w:style w:type="character" w:customStyle="1" w:styleId="CharAttribute316">
    <w:name w:val="CharAttribute316"/>
    <w:rsid w:val="008615ED"/>
    <w:rPr>
      <w:rFonts w:ascii="Times New Roman" w:eastAsia="Times New Roman"/>
      <w:sz w:val="28"/>
    </w:rPr>
  </w:style>
  <w:style w:type="character" w:customStyle="1" w:styleId="CharAttribute317">
    <w:name w:val="CharAttribute317"/>
    <w:rsid w:val="008615ED"/>
    <w:rPr>
      <w:rFonts w:ascii="Times New Roman" w:eastAsia="Times New Roman"/>
      <w:sz w:val="28"/>
    </w:rPr>
  </w:style>
  <w:style w:type="character" w:customStyle="1" w:styleId="CharAttribute318">
    <w:name w:val="CharAttribute318"/>
    <w:rsid w:val="008615ED"/>
    <w:rPr>
      <w:rFonts w:ascii="Times New Roman" w:eastAsia="Times New Roman"/>
      <w:sz w:val="28"/>
    </w:rPr>
  </w:style>
  <w:style w:type="character" w:customStyle="1" w:styleId="CharAttribute319">
    <w:name w:val="CharAttribute319"/>
    <w:rsid w:val="008615ED"/>
    <w:rPr>
      <w:rFonts w:ascii="Times New Roman" w:eastAsia="Times New Roman"/>
      <w:sz w:val="28"/>
    </w:rPr>
  </w:style>
  <w:style w:type="character" w:customStyle="1" w:styleId="CharAttribute320">
    <w:name w:val="CharAttribute320"/>
    <w:rsid w:val="008615ED"/>
    <w:rPr>
      <w:rFonts w:ascii="Times New Roman" w:eastAsia="Times New Roman"/>
      <w:sz w:val="28"/>
    </w:rPr>
  </w:style>
  <w:style w:type="character" w:customStyle="1" w:styleId="CharAttribute321">
    <w:name w:val="CharAttribute321"/>
    <w:rsid w:val="008615ED"/>
    <w:rPr>
      <w:rFonts w:ascii="Times New Roman" w:eastAsia="Times New Roman"/>
      <w:sz w:val="28"/>
    </w:rPr>
  </w:style>
  <w:style w:type="character" w:customStyle="1" w:styleId="CharAttribute322">
    <w:name w:val="CharAttribute322"/>
    <w:rsid w:val="008615ED"/>
    <w:rPr>
      <w:rFonts w:ascii="Times New Roman" w:eastAsia="Times New Roman"/>
      <w:sz w:val="28"/>
    </w:rPr>
  </w:style>
  <w:style w:type="character" w:customStyle="1" w:styleId="CharAttribute323">
    <w:name w:val="CharAttribute323"/>
    <w:rsid w:val="008615ED"/>
    <w:rPr>
      <w:rFonts w:ascii="Times New Roman" w:eastAsia="Times New Roman"/>
      <w:sz w:val="28"/>
    </w:rPr>
  </w:style>
  <w:style w:type="character" w:customStyle="1" w:styleId="CharAttribute324">
    <w:name w:val="CharAttribute324"/>
    <w:rsid w:val="008615ED"/>
    <w:rPr>
      <w:rFonts w:ascii="Times New Roman" w:eastAsia="Times New Roman"/>
      <w:sz w:val="28"/>
    </w:rPr>
  </w:style>
  <w:style w:type="character" w:customStyle="1" w:styleId="CharAttribute325">
    <w:name w:val="CharAttribute325"/>
    <w:rsid w:val="008615ED"/>
    <w:rPr>
      <w:rFonts w:ascii="Times New Roman" w:eastAsia="Times New Roman"/>
      <w:sz w:val="28"/>
    </w:rPr>
  </w:style>
  <w:style w:type="character" w:customStyle="1" w:styleId="CharAttribute326">
    <w:name w:val="CharAttribute326"/>
    <w:rsid w:val="008615ED"/>
    <w:rPr>
      <w:rFonts w:ascii="Times New Roman" w:eastAsia="Times New Roman"/>
      <w:sz w:val="28"/>
    </w:rPr>
  </w:style>
  <w:style w:type="character" w:customStyle="1" w:styleId="CharAttribute327">
    <w:name w:val="CharAttribute327"/>
    <w:rsid w:val="008615ED"/>
    <w:rPr>
      <w:rFonts w:ascii="Times New Roman" w:eastAsia="Times New Roman"/>
      <w:sz w:val="28"/>
    </w:rPr>
  </w:style>
  <w:style w:type="character" w:customStyle="1" w:styleId="CharAttribute328">
    <w:name w:val="CharAttribute328"/>
    <w:rsid w:val="008615ED"/>
    <w:rPr>
      <w:rFonts w:ascii="Times New Roman" w:eastAsia="Times New Roman"/>
      <w:sz w:val="28"/>
    </w:rPr>
  </w:style>
  <w:style w:type="character" w:customStyle="1" w:styleId="CharAttribute329">
    <w:name w:val="CharAttribute329"/>
    <w:rsid w:val="008615ED"/>
    <w:rPr>
      <w:rFonts w:ascii="Times New Roman" w:eastAsia="Times New Roman"/>
      <w:sz w:val="28"/>
    </w:rPr>
  </w:style>
  <w:style w:type="character" w:customStyle="1" w:styleId="CharAttribute330">
    <w:name w:val="CharAttribute330"/>
    <w:rsid w:val="008615ED"/>
    <w:rPr>
      <w:rFonts w:ascii="Times New Roman" w:eastAsia="Times New Roman"/>
      <w:sz w:val="28"/>
    </w:rPr>
  </w:style>
  <w:style w:type="character" w:customStyle="1" w:styleId="CharAttribute331">
    <w:name w:val="CharAttribute331"/>
    <w:rsid w:val="008615ED"/>
    <w:rPr>
      <w:rFonts w:ascii="Times New Roman" w:eastAsia="Times New Roman"/>
      <w:sz w:val="28"/>
    </w:rPr>
  </w:style>
  <w:style w:type="character" w:customStyle="1" w:styleId="CharAttribute332">
    <w:name w:val="CharAttribute332"/>
    <w:rsid w:val="008615ED"/>
    <w:rPr>
      <w:rFonts w:ascii="Times New Roman" w:eastAsia="Times New Roman"/>
      <w:sz w:val="28"/>
    </w:rPr>
  </w:style>
  <w:style w:type="character" w:customStyle="1" w:styleId="CharAttribute333">
    <w:name w:val="CharAttribute333"/>
    <w:rsid w:val="008615ED"/>
    <w:rPr>
      <w:rFonts w:ascii="Times New Roman" w:eastAsia="Times New Roman"/>
      <w:sz w:val="28"/>
    </w:rPr>
  </w:style>
  <w:style w:type="character" w:customStyle="1" w:styleId="CharAttribute334">
    <w:name w:val="CharAttribute334"/>
    <w:rsid w:val="008615ED"/>
    <w:rPr>
      <w:rFonts w:ascii="Times New Roman" w:eastAsia="Times New Roman"/>
      <w:sz w:val="28"/>
    </w:rPr>
  </w:style>
  <w:style w:type="character" w:customStyle="1" w:styleId="CharAttribute335">
    <w:name w:val="CharAttribute335"/>
    <w:rsid w:val="008615ED"/>
    <w:rPr>
      <w:rFonts w:ascii="Times New Roman" w:eastAsia="Times New Roman"/>
      <w:sz w:val="28"/>
    </w:rPr>
  </w:style>
  <w:style w:type="character" w:customStyle="1" w:styleId="CharAttribute514">
    <w:name w:val="CharAttribute514"/>
    <w:rsid w:val="008615ED"/>
    <w:rPr>
      <w:rFonts w:ascii="Times New Roman" w:eastAsia="Times New Roman"/>
      <w:sz w:val="28"/>
    </w:rPr>
  </w:style>
  <w:style w:type="character" w:customStyle="1" w:styleId="CharAttribute520">
    <w:name w:val="CharAttribute520"/>
    <w:rsid w:val="008615ED"/>
    <w:rPr>
      <w:rFonts w:ascii="Times New Roman" w:eastAsia="Times New Roman"/>
      <w:sz w:val="28"/>
    </w:rPr>
  </w:style>
  <w:style w:type="character" w:customStyle="1" w:styleId="CharAttribute521">
    <w:name w:val="CharAttribute521"/>
    <w:rsid w:val="008615ED"/>
    <w:rPr>
      <w:rFonts w:ascii="Times New Roman" w:eastAsia="Times New Roman"/>
      <w:i/>
      <w:sz w:val="28"/>
    </w:rPr>
  </w:style>
  <w:style w:type="character" w:customStyle="1" w:styleId="CharAttribute548">
    <w:name w:val="CharAttribute548"/>
    <w:rsid w:val="008615ED"/>
    <w:rPr>
      <w:rFonts w:ascii="Times New Roman" w:eastAsia="Times New Roman"/>
      <w:sz w:val="24"/>
    </w:rPr>
  </w:style>
  <w:style w:type="paragraph" w:customStyle="1" w:styleId="ParaAttribute10">
    <w:name w:val="ParaAttribute10"/>
    <w:uiPriority w:val="99"/>
    <w:rsid w:val="008615ED"/>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8615ED"/>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8615ED"/>
    <w:rPr>
      <w:rFonts w:ascii="Times New Roman" w:eastAsia="Times New Roman"/>
      <w:i/>
      <w:sz w:val="22"/>
    </w:rPr>
  </w:style>
  <w:style w:type="character" w:styleId="ad">
    <w:name w:val="annotation reference"/>
    <w:uiPriority w:val="99"/>
    <w:semiHidden/>
    <w:unhideWhenUsed/>
    <w:rsid w:val="008615ED"/>
    <w:rPr>
      <w:sz w:val="16"/>
      <w:szCs w:val="16"/>
    </w:rPr>
  </w:style>
  <w:style w:type="paragraph" w:styleId="ae">
    <w:name w:val="annotation text"/>
    <w:basedOn w:val="a"/>
    <w:link w:val="af"/>
    <w:uiPriority w:val="99"/>
    <w:semiHidden/>
    <w:unhideWhenUsed/>
    <w:rsid w:val="008615ED"/>
    <w:rPr>
      <w:szCs w:val="20"/>
    </w:rPr>
  </w:style>
  <w:style w:type="character" w:customStyle="1" w:styleId="af">
    <w:name w:val="Текст примечания Знак"/>
    <w:basedOn w:val="a0"/>
    <w:link w:val="ae"/>
    <w:uiPriority w:val="99"/>
    <w:semiHidden/>
    <w:rsid w:val="008615ED"/>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8615ED"/>
    <w:rPr>
      <w:b/>
      <w:bCs/>
    </w:rPr>
  </w:style>
  <w:style w:type="character" w:customStyle="1" w:styleId="af1">
    <w:name w:val="Тема примечания Знак"/>
    <w:basedOn w:val="af"/>
    <w:link w:val="af0"/>
    <w:uiPriority w:val="99"/>
    <w:semiHidden/>
    <w:rsid w:val="008615ED"/>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8615ED"/>
    <w:rPr>
      <w:rFonts w:ascii="Tahoma" w:hAnsi="Tahoma"/>
      <w:sz w:val="16"/>
      <w:szCs w:val="16"/>
    </w:rPr>
  </w:style>
  <w:style w:type="character" w:customStyle="1" w:styleId="af3">
    <w:name w:val="Текст выноски Знак"/>
    <w:basedOn w:val="a0"/>
    <w:link w:val="af2"/>
    <w:uiPriority w:val="99"/>
    <w:semiHidden/>
    <w:rsid w:val="008615ED"/>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8615ED"/>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8615ED"/>
    <w:rPr>
      <w:rFonts w:ascii="Times New Roman" w:eastAsia="Times New Roman"/>
      <w:sz w:val="28"/>
    </w:rPr>
  </w:style>
  <w:style w:type="character" w:customStyle="1" w:styleId="CharAttribute534">
    <w:name w:val="CharAttribute534"/>
    <w:rsid w:val="008615ED"/>
    <w:rPr>
      <w:rFonts w:ascii="Times New Roman" w:eastAsia="Times New Roman"/>
      <w:sz w:val="24"/>
    </w:rPr>
  </w:style>
  <w:style w:type="character" w:customStyle="1" w:styleId="CharAttribute4">
    <w:name w:val="CharAttribute4"/>
    <w:uiPriority w:val="99"/>
    <w:rsid w:val="008615ED"/>
    <w:rPr>
      <w:rFonts w:ascii="Times New Roman" w:eastAsia="Batang" w:hAnsi="Batang"/>
      <w:i/>
      <w:sz w:val="28"/>
    </w:rPr>
  </w:style>
  <w:style w:type="character" w:customStyle="1" w:styleId="CharAttribute10">
    <w:name w:val="CharAttribute10"/>
    <w:uiPriority w:val="99"/>
    <w:rsid w:val="008615ED"/>
    <w:rPr>
      <w:rFonts w:ascii="Times New Roman" w:eastAsia="Times New Roman" w:hAnsi="Times New Roman"/>
      <w:b/>
      <w:sz w:val="28"/>
    </w:rPr>
  </w:style>
  <w:style w:type="character" w:customStyle="1" w:styleId="CharAttribute11">
    <w:name w:val="CharAttribute11"/>
    <w:rsid w:val="008615ED"/>
    <w:rPr>
      <w:rFonts w:ascii="Times New Roman" w:eastAsia="Batang" w:hAnsi="Batang"/>
      <w:i/>
      <w:color w:val="00000A"/>
      <w:sz w:val="28"/>
    </w:rPr>
  </w:style>
  <w:style w:type="paragraph" w:styleId="af4">
    <w:name w:val="Normal (Web)"/>
    <w:basedOn w:val="a"/>
    <w:uiPriority w:val="99"/>
    <w:unhideWhenUsed/>
    <w:rsid w:val="008615ED"/>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8615ED"/>
    <w:rPr>
      <w:rFonts w:ascii="Times New Roman" w:eastAsia="Times New Roman"/>
      <w:sz w:val="28"/>
    </w:rPr>
  </w:style>
  <w:style w:type="character" w:customStyle="1" w:styleId="CharAttribute499">
    <w:name w:val="CharAttribute499"/>
    <w:rsid w:val="008615ED"/>
    <w:rPr>
      <w:rFonts w:ascii="Times New Roman" w:eastAsia="Times New Roman"/>
      <w:i/>
      <w:sz w:val="28"/>
      <w:u w:val="single"/>
    </w:rPr>
  </w:style>
  <w:style w:type="character" w:customStyle="1" w:styleId="CharAttribute500">
    <w:name w:val="CharAttribute500"/>
    <w:rsid w:val="008615ED"/>
    <w:rPr>
      <w:rFonts w:ascii="Times New Roman" w:eastAsia="Times New Roman"/>
      <w:sz w:val="28"/>
    </w:rPr>
  </w:style>
  <w:style w:type="character" w:customStyle="1" w:styleId="a4">
    <w:name w:val="Абзац списка Знак"/>
    <w:link w:val="a3"/>
    <w:uiPriority w:val="99"/>
    <w:qFormat/>
    <w:locked/>
    <w:rsid w:val="008615ED"/>
    <w:rPr>
      <w:rFonts w:ascii="№Е" w:eastAsia="№Е" w:hAnsi="Times New Roman" w:cs="Times New Roman"/>
      <w:kern w:val="2"/>
      <w:sz w:val="20"/>
      <w:szCs w:val="20"/>
      <w:lang w:val="x-none" w:eastAsia="x-none"/>
    </w:rPr>
  </w:style>
  <w:style w:type="paragraph" w:styleId="af5">
    <w:name w:val="header"/>
    <w:basedOn w:val="a"/>
    <w:link w:val="af6"/>
    <w:uiPriority w:val="99"/>
    <w:unhideWhenUsed/>
    <w:rsid w:val="008615ED"/>
    <w:pPr>
      <w:tabs>
        <w:tab w:val="center" w:pos="4677"/>
        <w:tab w:val="right" w:pos="9355"/>
      </w:tabs>
    </w:pPr>
  </w:style>
  <w:style w:type="character" w:customStyle="1" w:styleId="af6">
    <w:name w:val="Верхний колонтитул Знак"/>
    <w:basedOn w:val="a0"/>
    <w:link w:val="af5"/>
    <w:uiPriority w:val="99"/>
    <w:rsid w:val="008615ED"/>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8615ED"/>
    <w:pPr>
      <w:tabs>
        <w:tab w:val="center" w:pos="4677"/>
        <w:tab w:val="right" w:pos="9355"/>
      </w:tabs>
    </w:pPr>
  </w:style>
  <w:style w:type="character" w:customStyle="1" w:styleId="af8">
    <w:name w:val="Нижний колонтитул Знак"/>
    <w:basedOn w:val="a0"/>
    <w:link w:val="af7"/>
    <w:uiPriority w:val="99"/>
    <w:rsid w:val="008615ED"/>
    <w:rPr>
      <w:rFonts w:ascii="Times New Roman" w:eastAsia="Times New Roman" w:hAnsi="Times New Roman" w:cs="Times New Roman"/>
      <w:kern w:val="2"/>
      <w:sz w:val="20"/>
      <w:szCs w:val="24"/>
      <w:lang w:val="en-US" w:eastAsia="ko-KR"/>
    </w:rPr>
  </w:style>
  <w:style w:type="table" w:customStyle="1" w:styleId="DefaultTable">
    <w:name w:val="Default Table"/>
    <w:rsid w:val="008615ED"/>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615ED"/>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8615ED"/>
  </w:style>
  <w:style w:type="table" w:styleId="af9">
    <w:name w:val="Table Grid"/>
    <w:basedOn w:val="a1"/>
    <w:uiPriority w:val="59"/>
    <w:rsid w:val="008615ED"/>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8615E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8982</Words>
  <Characters>51203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Елена А. Бянина</cp:lastModifiedBy>
  <cp:revision>3</cp:revision>
  <dcterms:created xsi:type="dcterms:W3CDTF">2020-01-17T18:51:00Z</dcterms:created>
  <dcterms:modified xsi:type="dcterms:W3CDTF">2021-03-12T13:06:00Z</dcterms:modified>
</cp:coreProperties>
</file>