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00695" w:rsidRPr="006F47C3" w:rsidRDefault="000C3559" w:rsidP="00800695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Министерство</w:t>
      </w:r>
      <w:r w:rsidR="00800695" w:rsidRPr="006F47C3">
        <w:rPr>
          <w:b/>
          <w:sz w:val="24"/>
          <w:szCs w:val="24"/>
        </w:rPr>
        <w:t xml:space="preserve"> науки</w:t>
      </w:r>
      <w:r w:rsidR="0047623F">
        <w:rPr>
          <w:b/>
          <w:sz w:val="24"/>
          <w:szCs w:val="24"/>
        </w:rPr>
        <w:t xml:space="preserve"> и высшего образования</w:t>
      </w:r>
      <w:r w:rsidR="00800695" w:rsidRPr="006F47C3">
        <w:rPr>
          <w:b/>
          <w:sz w:val="24"/>
          <w:szCs w:val="24"/>
        </w:rPr>
        <w:t xml:space="preserve"> Российской Федерации</w:t>
      </w:r>
    </w:p>
    <w:p w:rsidR="005D32F1" w:rsidRDefault="005D32F1" w:rsidP="005D32F1">
      <w:pPr>
        <w:jc w:val="center"/>
        <w:rPr>
          <w:b/>
          <w:sz w:val="24"/>
          <w:szCs w:val="24"/>
        </w:rPr>
      </w:pPr>
    </w:p>
    <w:p w:rsidR="00800695" w:rsidRDefault="00800695" w:rsidP="00800695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6F47C3">
        <w:rPr>
          <w:b/>
          <w:sz w:val="24"/>
          <w:szCs w:val="24"/>
        </w:rPr>
        <w:t xml:space="preserve">ФГБОУ </w:t>
      </w:r>
      <w:proofErr w:type="gramStart"/>
      <w:r w:rsidRPr="006F47C3">
        <w:rPr>
          <w:b/>
          <w:sz w:val="24"/>
          <w:szCs w:val="24"/>
        </w:rPr>
        <w:t>ВО</w:t>
      </w:r>
      <w:proofErr w:type="gramEnd"/>
      <w:r w:rsidRPr="006F47C3">
        <w:rPr>
          <w:b/>
          <w:sz w:val="24"/>
          <w:szCs w:val="24"/>
        </w:rPr>
        <w:t xml:space="preserve"> «Государственный институт русского языка им. А.С. Пушкина»</w:t>
      </w:r>
    </w:p>
    <w:p w:rsidR="00800695" w:rsidRPr="00593169" w:rsidRDefault="00800695" w:rsidP="00800695">
      <w:pPr>
        <w:jc w:val="center"/>
        <w:rPr>
          <w:b/>
          <w:sz w:val="24"/>
          <w:szCs w:val="24"/>
        </w:rPr>
      </w:pPr>
    </w:p>
    <w:tbl>
      <w:tblPr>
        <w:tblW w:w="905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536"/>
        <w:gridCol w:w="4521"/>
      </w:tblGrid>
      <w:tr w:rsidR="00800695" w:rsidRPr="00130B29" w:rsidTr="00195F4B">
        <w:tc>
          <w:tcPr>
            <w:tcW w:w="4536" w:type="dxa"/>
            <w:shd w:val="clear" w:color="auto" w:fill="auto"/>
          </w:tcPr>
          <w:p w:rsidR="00800695" w:rsidRPr="00130B29" w:rsidRDefault="00AB57DC" w:rsidP="00195F4B">
            <w:pPr>
              <w:spacing w:line="240" w:lineRule="auto"/>
              <w:ind w:left="-392" w:firstLine="392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18285" cy="1475105"/>
                  <wp:effectExtent l="0" t="0" r="571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285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  <w:shd w:val="clear" w:color="auto" w:fill="auto"/>
          </w:tcPr>
          <w:p w:rsidR="00800695" w:rsidRPr="00130B29" w:rsidRDefault="00AB57DC" w:rsidP="00195F4B">
            <w:pPr>
              <w:spacing w:line="240" w:lineRule="auto"/>
              <w:ind w:left="-926" w:firstLine="92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50795" cy="104267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0795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9A8" w:rsidRPr="00130B29" w:rsidTr="00195F4B">
        <w:tc>
          <w:tcPr>
            <w:tcW w:w="4536" w:type="dxa"/>
            <w:shd w:val="clear" w:color="auto" w:fill="auto"/>
          </w:tcPr>
          <w:p w:rsidR="00B549A8" w:rsidRPr="00130B29" w:rsidRDefault="00B549A8" w:rsidP="00B549A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21" w:type="dxa"/>
            <w:shd w:val="clear" w:color="auto" w:fill="auto"/>
          </w:tcPr>
          <w:p w:rsidR="00B549A8" w:rsidRPr="00130B29" w:rsidRDefault="00B549A8" w:rsidP="00A0192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800695" w:rsidRPr="007D62EF" w:rsidRDefault="006A1FCC" w:rsidP="00800695">
      <w:pPr>
        <w:ind w:firstLine="567"/>
        <w:jc w:val="center"/>
        <w:rPr>
          <w:b/>
        </w:rPr>
      </w:pPr>
      <w:r>
        <w:rPr>
          <w:b/>
          <w:lang w:val="en-US"/>
        </w:rPr>
        <w:t>XXIII</w:t>
      </w:r>
      <w:r w:rsidR="00567DD7" w:rsidRPr="007D62EF">
        <w:rPr>
          <w:b/>
        </w:rPr>
        <w:t xml:space="preserve"> Международная научно-практическая конференция</w:t>
      </w:r>
    </w:p>
    <w:p w:rsidR="00800695" w:rsidRPr="007D62EF" w:rsidRDefault="00F54A99" w:rsidP="00800695">
      <w:pPr>
        <w:ind w:firstLine="567"/>
        <w:jc w:val="center"/>
        <w:rPr>
          <w:b/>
          <w:color w:val="000000"/>
          <w:sz w:val="44"/>
          <w:szCs w:val="44"/>
        </w:rPr>
      </w:pPr>
      <w:r w:rsidRPr="007D62EF">
        <w:rPr>
          <w:b/>
          <w:color w:val="000000"/>
          <w:sz w:val="44"/>
          <w:szCs w:val="44"/>
        </w:rPr>
        <w:t>«</w:t>
      </w:r>
      <w:r w:rsidR="00567DD7" w:rsidRPr="007D62EF">
        <w:rPr>
          <w:b/>
          <w:color w:val="000000"/>
          <w:sz w:val="44"/>
          <w:szCs w:val="44"/>
        </w:rPr>
        <w:t>Кирилло-Мефодиевские чтения</w:t>
      </w:r>
      <w:r w:rsidRPr="007D62EF">
        <w:rPr>
          <w:b/>
          <w:color w:val="000000"/>
          <w:sz w:val="44"/>
          <w:szCs w:val="44"/>
        </w:rPr>
        <w:t>»</w:t>
      </w:r>
    </w:p>
    <w:p w:rsidR="00B549A8" w:rsidRPr="006E6754" w:rsidRDefault="00B549A8" w:rsidP="00800695">
      <w:pPr>
        <w:ind w:firstLine="567"/>
        <w:jc w:val="center"/>
        <w:rPr>
          <w:color w:val="000000"/>
        </w:rPr>
      </w:pPr>
    </w:p>
    <w:p w:rsidR="00800695" w:rsidRPr="006F47C3" w:rsidRDefault="00800695" w:rsidP="00800695">
      <w:pPr>
        <w:pStyle w:val="af8"/>
        <w:suppressAutoHyphens/>
        <w:spacing w:line="360" w:lineRule="auto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ИНФОРМАЦИОННОЕ ПИСЬМО</w:t>
      </w:r>
    </w:p>
    <w:p w:rsidR="00800695" w:rsidRDefault="00800695" w:rsidP="00800695">
      <w:pPr>
        <w:jc w:val="center"/>
        <w:rPr>
          <w:b/>
          <w:bCs/>
        </w:rPr>
      </w:pPr>
    </w:p>
    <w:p w:rsidR="00800695" w:rsidRPr="00593169" w:rsidRDefault="00567DD7" w:rsidP="00800695">
      <w:pPr>
        <w:jc w:val="center"/>
        <w:rPr>
          <w:b/>
          <w:bCs/>
          <w:i/>
        </w:rPr>
      </w:pPr>
      <w:r>
        <w:rPr>
          <w:b/>
          <w:bCs/>
          <w:i/>
        </w:rPr>
        <w:t>Уважаемые коллеги!</w:t>
      </w:r>
    </w:p>
    <w:p w:rsidR="003E663D" w:rsidRPr="000C3559" w:rsidRDefault="00567DD7" w:rsidP="000C3559">
      <w:pPr>
        <w:ind w:firstLine="567"/>
        <w:jc w:val="both"/>
        <w:rPr>
          <w:b/>
          <w:color w:val="000000"/>
        </w:rPr>
      </w:pPr>
      <w:r>
        <w:rPr>
          <w:b/>
        </w:rPr>
        <w:t>2</w:t>
      </w:r>
      <w:r w:rsidR="00B10FE5" w:rsidRPr="00B10FE5">
        <w:rPr>
          <w:b/>
        </w:rPr>
        <w:t>4</w:t>
      </w:r>
      <w:r w:rsidR="00E32CB1">
        <w:rPr>
          <w:b/>
        </w:rPr>
        <w:t xml:space="preserve"> </w:t>
      </w:r>
      <w:r>
        <w:rPr>
          <w:b/>
        </w:rPr>
        <w:t>мая</w:t>
      </w:r>
      <w:r w:rsidR="00D07256" w:rsidRPr="00B07B4B">
        <w:rPr>
          <w:b/>
        </w:rPr>
        <w:t xml:space="preserve"> </w:t>
      </w:r>
      <w:r w:rsidR="008827B6">
        <w:rPr>
          <w:b/>
        </w:rPr>
        <w:t>202</w:t>
      </w:r>
      <w:r w:rsidR="00B10FE5" w:rsidRPr="00B10FE5">
        <w:rPr>
          <w:b/>
        </w:rPr>
        <w:t>2</w:t>
      </w:r>
      <w:r w:rsidR="003E663D" w:rsidRPr="00B07B4B">
        <w:rPr>
          <w:b/>
        </w:rPr>
        <w:t xml:space="preserve"> года</w:t>
      </w:r>
      <w:r w:rsidR="003E663D" w:rsidRPr="00D663E5">
        <w:t xml:space="preserve"> </w:t>
      </w:r>
      <w:r w:rsidR="004D007E">
        <w:t>Государственный институт русского языка</w:t>
      </w:r>
      <w:r w:rsidR="009079DA">
        <w:t xml:space="preserve"> </w:t>
      </w:r>
      <w:r w:rsidR="00EB735F">
        <w:t>им.</w:t>
      </w:r>
      <w:r>
        <w:t> </w:t>
      </w:r>
      <w:r w:rsidR="00EB735F">
        <w:t>А.С.</w:t>
      </w:r>
      <w:r>
        <w:t> </w:t>
      </w:r>
      <w:r w:rsidR="00EB735F">
        <w:t>Пушкина</w:t>
      </w:r>
      <w:r>
        <w:t xml:space="preserve"> </w:t>
      </w:r>
      <w:r w:rsidR="00AD5F1B">
        <w:t xml:space="preserve">проводит </w:t>
      </w:r>
      <w:r>
        <w:rPr>
          <w:lang w:val="en-US"/>
        </w:rPr>
        <w:t>X</w:t>
      </w:r>
      <w:r w:rsidR="00C177CB">
        <w:rPr>
          <w:lang w:val="en-US"/>
        </w:rPr>
        <w:t>X</w:t>
      </w:r>
      <w:r w:rsidR="00B10FE5">
        <w:rPr>
          <w:lang w:val="en-US"/>
        </w:rPr>
        <w:t>III</w:t>
      </w:r>
      <w:r w:rsidR="00A61D88">
        <w:t xml:space="preserve"> М</w:t>
      </w:r>
      <w:r w:rsidR="004B45AC">
        <w:t>еждународн</w:t>
      </w:r>
      <w:r w:rsidR="00D540CC">
        <w:t>ую</w:t>
      </w:r>
      <w:r w:rsidR="004B45AC">
        <w:t xml:space="preserve"> </w:t>
      </w:r>
      <w:r w:rsidR="00A61D88">
        <w:t xml:space="preserve">научно-практическую </w:t>
      </w:r>
      <w:r w:rsidR="004B45AC">
        <w:t>конференци</w:t>
      </w:r>
      <w:r w:rsidR="00D540CC">
        <w:t>ю</w:t>
      </w:r>
      <w:r w:rsidR="004B45AC">
        <w:t xml:space="preserve"> </w:t>
      </w:r>
      <w:r w:rsidR="000C3559" w:rsidRPr="000C3559">
        <w:rPr>
          <w:b/>
          <w:color w:val="000000"/>
        </w:rPr>
        <w:t>«</w:t>
      </w:r>
      <w:r w:rsidRPr="00567DD7">
        <w:rPr>
          <w:b/>
          <w:color w:val="000000"/>
        </w:rPr>
        <w:t>Кирилло-Мефодиевские чтения</w:t>
      </w:r>
      <w:r w:rsidR="000C3559" w:rsidRPr="000C3559">
        <w:rPr>
          <w:b/>
          <w:color w:val="000000"/>
        </w:rPr>
        <w:t>»</w:t>
      </w:r>
      <w:r w:rsidR="003F6ACF">
        <w:rPr>
          <w:b/>
          <w:color w:val="000000"/>
        </w:rPr>
        <w:t xml:space="preserve"> в </w:t>
      </w:r>
      <w:r w:rsidR="001C3C2E">
        <w:rPr>
          <w:b/>
          <w:color w:val="000000"/>
        </w:rPr>
        <w:t>гибридном формате</w:t>
      </w:r>
      <w:r w:rsidR="003F6ACF">
        <w:rPr>
          <w:b/>
          <w:color w:val="000000"/>
        </w:rPr>
        <w:t>.</w:t>
      </w:r>
    </w:p>
    <w:p w:rsidR="001C3C2E" w:rsidRDefault="001C3C2E" w:rsidP="00C54B3C">
      <w:pPr>
        <w:suppressAutoHyphens w:val="0"/>
        <w:spacing w:line="240" w:lineRule="auto"/>
        <w:ind w:firstLine="708"/>
        <w:jc w:val="both"/>
      </w:pPr>
    </w:p>
    <w:p w:rsidR="001C3C2E" w:rsidRDefault="001C3C2E" w:rsidP="00C54B3C">
      <w:pPr>
        <w:suppressAutoHyphens w:val="0"/>
        <w:spacing w:line="240" w:lineRule="auto"/>
        <w:ind w:firstLine="708"/>
        <w:jc w:val="both"/>
      </w:pPr>
      <w:r>
        <w:t xml:space="preserve">Для </w:t>
      </w:r>
      <w:proofErr w:type="gramStart"/>
      <w:r>
        <w:t>проживающих</w:t>
      </w:r>
      <w:proofErr w:type="gramEnd"/>
      <w:r>
        <w:t xml:space="preserve"> в Москве и Московской области участие в</w:t>
      </w:r>
      <w:r w:rsidR="00C25531">
        <w:rPr>
          <w:lang w:val="en-US"/>
        </w:rPr>
        <w:t> </w:t>
      </w:r>
      <w:r>
        <w:t xml:space="preserve">конференции </w:t>
      </w:r>
      <w:r w:rsidRPr="00C25531">
        <w:rPr>
          <w:b/>
        </w:rPr>
        <w:t>только очное</w:t>
      </w:r>
      <w:r>
        <w:t>.</w:t>
      </w:r>
    </w:p>
    <w:p w:rsidR="001C3C2E" w:rsidRDefault="001C3C2E" w:rsidP="00C54B3C">
      <w:pPr>
        <w:suppressAutoHyphens w:val="0"/>
        <w:spacing w:line="240" w:lineRule="auto"/>
        <w:ind w:firstLine="708"/>
        <w:jc w:val="both"/>
      </w:pPr>
    </w:p>
    <w:p w:rsidR="001C3C2E" w:rsidRDefault="001C3C2E" w:rsidP="001C3C2E">
      <w:pPr>
        <w:suppressAutoHyphens w:val="0"/>
        <w:spacing w:line="240" w:lineRule="auto"/>
        <w:ind w:firstLine="708"/>
        <w:jc w:val="center"/>
      </w:pPr>
      <w:r>
        <w:t>Срок регистрации и подачи материалов продлен</w:t>
      </w:r>
    </w:p>
    <w:p w:rsidR="001C3C2E" w:rsidRDefault="001C3C2E" w:rsidP="001C3C2E">
      <w:pPr>
        <w:suppressAutoHyphens w:val="0"/>
        <w:spacing w:line="240" w:lineRule="auto"/>
        <w:ind w:firstLine="708"/>
        <w:jc w:val="center"/>
      </w:pPr>
      <w:r>
        <w:t>до 17 апреля 2022 года</w:t>
      </w:r>
      <w:bookmarkStart w:id="0" w:name="_GoBack"/>
      <w:bookmarkEnd w:id="0"/>
    </w:p>
    <w:p w:rsidR="001C3C2E" w:rsidRPr="00C165CB" w:rsidRDefault="001C3C2E" w:rsidP="001C3C2E">
      <w:pPr>
        <w:suppressAutoHyphens w:val="0"/>
        <w:spacing w:line="240" w:lineRule="auto"/>
        <w:ind w:firstLine="708"/>
        <w:jc w:val="center"/>
        <w:rPr>
          <w:lang w:val="en-US"/>
        </w:rPr>
      </w:pPr>
    </w:p>
    <w:p w:rsidR="001C3C2E" w:rsidRPr="00C165CB" w:rsidRDefault="001C3C2E" w:rsidP="001C3C2E">
      <w:pPr>
        <w:suppressAutoHyphens w:val="0"/>
        <w:spacing w:line="240" w:lineRule="auto"/>
        <w:ind w:firstLine="708"/>
        <w:jc w:val="center"/>
        <w:rPr>
          <w:lang w:val="en-US"/>
        </w:rPr>
      </w:pPr>
      <w:hyperlink r:id="rId10" w:history="1">
        <w:r w:rsidRPr="00C165CB">
          <w:rPr>
            <w:rStyle w:val="a3"/>
            <w:lang w:val="en-US"/>
          </w:rPr>
          <w:t>https://contests.pushkininstitute.ru/kmr2022/</w:t>
        </w:r>
      </w:hyperlink>
    </w:p>
    <w:p w:rsidR="001C3C2E" w:rsidRPr="00C165CB" w:rsidRDefault="001C3C2E" w:rsidP="00C54B3C">
      <w:pPr>
        <w:suppressAutoHyphens w:val="0"/>
        <w:spacing w:line="240" w:lineRule="auto"/>
        <w:ind w:firstLine="708"/>
        <w:jc w:val="both"/>
        <w:rPr>
          <w:lang w:val="en-US"/>
        </w:rPr>
      </w:pPr>
    </w:p>
    <w:p w:rsidR="001C3C2E" w:rsidRDefault="001C3C2E" w:rsidP="00C54B3C">
      <w:pPr>
        <w:suppressAutoHyphens w:val="0"/>
        <w:spacing w:line="240" w:lineRule="auto"/>
        <w:ind w:firstLine="708"/>
        <w:jc w:val="both"/>
      </w:pPr>
      <w:r>
        <w:t>Убедительно просим обратить особое внимание на оформление текстов статей (см. Информационное письмо № 1).</w:t>
      </w:r>
    </w:p>
    <w:p w:rsidR="001C3C2E" w:rsidRDefault="001C3C2E" w:rsidP="00C54B3C">
      <w:pPr>
        <w:suppressAutoHyphens w:val="0"/>
        <w:spacing w:line="240" w:lineRule="auto"/>
        <w:ind w:firstLine="708"/>
        <w:jc w:val="both"/>
      </w:pPr>
    </w:p>
    <w:sectPr w:rsidR="001C3C2E" w:rsidSect="00997142">
      <w:footerReference w:type="default" r:id="rId11"/>
      <w:pgSz w:w="11906" w:h="16838"/>
      <w:pgMar w:top="709" w:right="851" w:bottom="1276" w:left="1276" w:header="720" w:footer="6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830" w:rsidRDefault="00FA4830">
      <w:r>
        <w:separator/>
      </w:r>
    </w:p>
  </w:endnote>
  <w:endnote w:type="continuationSeparator" w:id="0">
    <w:p w:rsidR="00FA4830" w:rsidRDefault="00FA4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765" w:rsidRDefault="00927765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830" w:rsidRDefault="00FA4830">
      <w:r>
        <w:separator/>
      </w:r>
    </w:p>
  </w:footnote>
  <w:footnote w:type="continuationSeparator" w:id="0">
    <w:p w:rsidR="00FA4830" w:rsidRDefault="00FA4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74"/>
        </w:tabs>
        <w:ind w:left="1494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1279"/>
        </w:tabs>
        <w:ind w:left="127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639"/>
        </w:tabs>
        <w:ind w:left="163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99"/>
        </w:tabs>
        <w:ind w:left="199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59"/>
        </w:tabs>
        <w:ind w:left="235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719"/>
        </w:tabs>
        <w:ind w:left="271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079"/>
        </w:tabs>
        <w:ind w:left="307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39"/>
        </w:tabs>
        <w:ind w:left="343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799"/>
        </w:tabs>
        <w:ind w:left="379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159"/>
        </w:tabs>
        <w:ind w:left="4159" w:hanging="360"/>
      </w:pPr>
      <w:rPr>
        <w:rFonts w:cs="Times New Roman"/>
      </w:rPr>
    </w:lvl>
  </w:abstractNum>
  <w:abstractNum w:abstractNumId="6">
    <w:nsid w:val="04136A7E"/>
    <w:multiLevelType w:val="hybridMultilevel"/>
    <w:tmpl w:val="F01E40D6"/>
    <w:lvl w:ilvl="0" w:tplc="0F3025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5320CF5"/>
    <w:multiLevelType w:val="hybridMultilevel"/>
    <w:tmpl w:val="8A80E208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05826920"/>
    <w:multiLevelType w:val="hybridMultilevel"/>
    <w:tmpl w:val="4D2868C6"/>
    <w:lvl w:ilvl="0" w:tplc="A2C62E3A">
      <w:start w:val="1"/>
      <w:numFmt w:val="bullet"/>
      <w:lvlText w:val="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  <w:sz w:val="16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0B2671B6"/>
    <w:multiLevelType w:val="hybridMultilevel"/>
    <w:tmpl w:val="2A6607E2"/>
    <w:lvl w:ilvl="0" w:tplc="04190001">
      <w:start w:val="1"/>
      <w:numFmt w:val="bullet"/>
      <w:lvlText w:val=""/>
      <w:lvlJc w:val="left"/>
      <w:pPr>
        <w:ind w:left="12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10">
    <w:nsid w:val="0F527CC4"/>
    <w:multiLevelType w:val="hybridMultilevel"/>
    <w:tmpl w:val="82C07888"/>
    <w:lvl w:ilvl="0" w:tplc="04190001">
      <w:start w:val="1"/>
      <w:numFmt w:val="bullet"/>
      <w:lvlText w:val=""/>
      <w:lvlJc w:val="left"/>
      <w:pPr>
        <w:ind w:left="12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11">
    <w:nsid w:val="14AF41E0"/>
    <w:multiLevelType w:val="hybridMultilevel"/>
    <w:tmpl w:val="C5865F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8FE49CB"/>
    <w:multiLevelType w:val="hybridMultilevel"/>
    <w:tmpl w:val="6C6AB6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29D642E0"/>
    <w:multiLevelType w:val="hybridMultilevel"/>
    <w:tmpl w:val="B9E64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BC0B28"/>
    <w:multiLevelType w:val="hybridMultilevel"/>
    <w:tmpl w:val="7B668A2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8A4D01"/>
    <w:multiLevelType w:val="hybridMultilevel"/>
    <w:tmpl w:val="D974CE6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40E85544"/>
    <w:multiLevelType w:val="multilevel"/>
    <w:tmpl w:val="E12E3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7">
    <w:nsid w:val="442C7C4D"/>
    <w:multiLevelType w:val="hybridMultilevel"/>
    <w:tmpl w:val="ECD424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47473599"/>
    <w:multiLevelType w:val="hybridMultilevel"/>
    <w:tmpl w:val="15467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1EE69C9"/>
    <w:multiLevelType w:val="hybridMultilevel"/>
    <w:tmpl w:val="25688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7B71BC"/>
    <w:multiLevelType w:val="hybridMultilevel"/>
    <w:tmpl w:val="C23ACF0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7254FD8"/>
    <w:multiLevelType w:val="hybridMultilevel"/>
    <w:tmpl w:val="B524A0A0"/>
    <w:lvl w:ilvl="0" w:tplc="5622EC5C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cs="Times New Roman" w:hint="default"/>
      </w:rPr>
    </w:lvl>
    <w:lvl w:ilvl="1" w:tplc="0419000B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2">
    <w:nsid w:val="679D4741"/>
    <w:multiLevelType w:val="hybridMultilevel"/>
    <w:tmpl w:val="771CD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146C46"/>
    <w:multiLevelType w:val="hybridMultilevel"/>
    <w:tmpl w:val="EA321D3C"/>
    <w:lvl w:ilvl="0" w:tplc="CF023D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8791DCE"/>
    <w:multiLevelType w:val="hybridMultilevel"/>
    <w:tmpl w:val="27BCD64E"/>
    <w:lvl w:ilvl="0" w:tplc="0419000F">
      <w:start w:val="1"/>
      <w:numFmt w:val="decimal"/>
      <w:lvlText w:val="%1."/>
      <w:lvlJc w:val="left"/>
      <w:pPr>
        <w:tabs>
          <w:tab w:val="num" w:pos="1279"/>
        </w:tabs>
        <w:ind w:left="127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99"/>
        </w:tabs>
        <w:ind w:left="199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19"/>
        </w:tabs>
        <w:ind w:left="271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39"/>
        </w:tabs>
        <w:ind w:left="343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59"/>
        </w:tabs>
        <w:ind w:left="415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79"/>
        </w:tabs>
        <w:ind w:left="487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99"/>
        </w:tabs>
        <w:ind w:left="559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19"/>
        </w:tabs>
        <w:ind w:left="631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39"/>
        </w:tabs>
        <w:ind w:left="7039" w:hanging="180"/>
      </w:pPr>
      <w:rPr>
        <w:rFonts w:cs="Times New Roman"/>
      </w:rPr>
    </w:lvl>
  </w:abstractNum>
  <w:abstractNum w:abstractNumId="25">
    <w:nsid w:val="7F5B0860"/>
    <w:multiLevelType w:val="hybridMultilevel"/>
    <w:tmpl w:val="CA20B7AE"/>
    <w:lvl w:ilvl="0" w:tplc="9B16453E">
      <w:start w:val="1"/>
      <w:numFmt w:val="decimal"/>
      <w:lvlText w:val="%1."/>
      <w:lvlJc w:val="left"/>
      <w:pPr>
        <w:ind w:left="9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24"/>
  </w:num>
  <w:num w:numId="8">
    <w:abstractNumId w:val="18"/>
  </w:num>
  <w:num w:numId="9">
    <w:abstractNumId w:val="17"/>
  </w:num>
  <w:num w:numId="10">
    <w:abstractNumId w:val="14"/>
  </w:num>
  <w:num w:numId="11">
    <w:abstractNumId w:val="20"/>
  </w:num>
  <w:num w:numId="12">
    <w:abstractNumId w:val="21"/>
  </w:num>
  <w:num w:numId="13">
    <w:abstractNumId w:val="8"/>
  </w:num>
  <w:num w:numId="14">
    <w:abstractNumId w:val="15"/>
  </w:num>
  <w:num w:numId="15">
    <w:abstractNumId w:val="12"/>
  </w:num>
  <w:num w:numId="16">
    <w:abstractNumId w:val="25"/>
  </w:num>
  <w:num w:numId="17">
    <w:abstractNumId w:val="11"/>
  </w:num>
  <w:num w:numId="18">
    <w:abstractNumId w:val="22"/>
  </w:num>
  <w:num w:numId="19">
    <w:abstractNumId w:val="9"/>
  </w:num>
  <w:num w:numId="20">
    <w:abstractNumId w:val="10"/>
  </w:num>
  <w:num w:numId="21">
    <w:abstractNumId w:val="23"/>
  </w:num>
  <w:num w:numId="22">
    <w:abstractNumId w:val="19"/>
  </w:num>
  <w:num w:numId="23">
    <w:abstractNumId w:val="6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D4"/>
    <w:rsid w:val="00006083"/>
    <w:rsid w:val="0002009C"/>
    <w:rsid w:val="00020724"/>
    <w:rsid w:val="00021C93"/>
    <w:rsid w:val="00023377"/>
    <w:rsid w:val="00024CA1"/>
    <w:rsid w:val="000265A0"/>
    <w:rsid w:val="000441A8"/>
    <w:rsid w:val="000454B0"/>
    <w:rsid w:val="00060380"/>
    <w:rsid w:val="000762D8"/>
    <w:rsid w:val="000812C1"/>
    <w:rsid w:val="00082769"/>
    <w:rsid w:val="00085FB3"/>
    <w:rsid w:val="00092964"/>
    <w:rsid w:val="000A4F37"/>
    <w:rsid w:val="000A5967"/>
    <w:rsid w:val="000B3AB9"/>
    <w:rsid w:val="000C32C0"/>
    <w:rsid w:val="000C3559"/>
    <w:rsid w:val="000D326B"/>
    <w:rsid w:val="000E2393"/>
    <w:rsid w:val="000E355A"/>
    <w:rsid w:val="000F2263"/>
    <w:rsid w:val="000F43C4"/>
    <w:rsid w:val="001023DA"/>
    <w:rsid w:val="001033C4"/>
    <w:rsid w:val="001042AE"/>
    <w:rsid w:val="001206BB"/>
    <w:rsid w:val="00120836"/>
    <w:rsid w:val="00121E50"/>
    <w:rsid w:val="00121E99"/>
    <w:rsid w:val="001247E9"/>
    <w:rsid w:val="00127A5F"/>
    <w:rsid w:val="00127C5D"/>
    <w:rsid w:val="00130B29"/>
    <w:rsid w:val="00136879"/>
    <w:rsid w:val="00136D8E"/>
    <w:rsid w:val="001526B3"/>
    <w:rsid w:val="001574D0"/>
    <w:rsid w:val="00157D72"/>
    <w:rsid w:val="00195F4B"/>
    <w:rsid w:val="001968EA"/>
    <w:rsid w:val="001B42CF"/>
    <w:rsid w:val="001C3C2E"/>
    <w:rsid w:val="001C63BC"/>
    <w:rsid w:val="001F5502"/>
    <w:rsid w:val="002131CF"/>
    <w:rsid w:val="00220D89"/>
    <w:rsid w:val="00240204"/>
    <w:rsid w:val="0026570C"/>
    <w:rsid w:val="00267C25"/>
    <w:rsid w:val="0027162D"/>
    <w:rsid w:val="002726C6"/>
    <w:rsid w:val="00276756"/>
    <w:rsid w:val="0028005F"/>
    <w:rsid w:val="002A00CA"/>
    <w:rsid w:val="002A0F84"/>
    <w:rsid w:val="002A4EFC"/>
    <w:rsid w:val="002A52B8"/>
    <w:rsid w:val="002B0C4C"/>
    <w:rsid w:val="002B4422"/>
    <w:rsid w:val="002B4F22"/>
    <w:rsid w:val="002B50A0"/>
    <w:rsid w:val="002C5FC3"/>
    <w:rsid w:val="002C771B"/>
    <w:rsid w:val="002D4686"/>
    <w:rsid w:val="002E0530"/>
    <w:rsid w:val="002E5063"/>
    <w:rsid w:val="00321D55"/>
    <w:rsid w:val="003340EF"/>
    <w:rsid w:val="00334CB2"/>
    <w:rsid w:val="00336867"/>
    <w:rsid w:val="00345317"/>
    <w:rsid w:val="003568EC"/>
    <w:rsid w:val="00360844"/>
    <w:rsid w:val="003745F4"/>
    <w:rsid w:val="00381E24"/>
    <w:rsid w:val="003854A2"/>
    <w:rsid w:val="00386862"/>
    <w:rsid w:val="00396ACB"/>
    <w:rsid w:val="003A0D61"/>
    <w:rsid w:val="003A266E"/>
    <w:rsid w:val="003D14FD"/>
    <w:rsid w:val="003D190C"/>
    <w:rsid w:val="003D4057"/>
    <w:rsid w:val="003E663D"/>
    <w:rsid w:val="003F2135"/>
    <w:rsid w:val="003F6ACF"/>
    <w:rsid w:val="004219B7"/>
    <w:rsid w:val="00440441"/>
    <w:rsid w:val="00440746"/>
    <w:rsid w:val="004430EF"/>
    <w:rsid w:val="00451AE5"/>
    <w:rsid w:val="004545C6"/>
    <w:rsid w:val="00460F1A"/>
    <w:rsid w:val="00463559"/>
    <w:rsid w:val="00463581"/>
    <w:rsid w:val="00465050"/>
    <w:rsid w:val="00466026"/>
    <w:rsid w:val="004665A4"/>
    <w:rsid w:val="0046723B"/>
    <w:rsid w:val="00470452"/>
    <w:rsid w:val="004731E1"/>
    <w:rsid w:val="0047482B"/>
    <w:rsid w:val="0047623F"/>
    <w:rsid w:val="00477964"/>
    <w:rsid w:val="0048458D"/>
    <w:rsid w:val="00484F59"/>
    <w:rsid w:val="00490446"/>
    <w:rsid w:val="00491C1F"/>
    <w:rsid w:val="004B43E6"/>
    <w:rsid w:val="004B45AC"/>
    <w:rsid w:val="004C3456"/>
    <w:rsid w:val="004C6508"/>
    <w:rsid w:val="004D007E"/>
    <w:rsid w:val="004D38B3"/>
    <w:rsid w:val="004D7BAF"/>
    <w:rsid w:val="004E1A01"/>
    <w:rsid w:val="004E6090"/>
    <w:rsid w:val="004F3730"/>
    <w:rsid w:val="004F621F"/>
    <w:rsid w:val="0050582F"/>
    <w:rsid w:val="00522F1D"/>
    <w:rsid w:val="005301F5"/>
    <w:rsid w:val="0053490D"/>
    <w:rsid w:val="00535306"/>
    <w:rsid w:val="005438C3"/>
    <w:rsid w:val="00551072"/>
    <w:rsid w:val="0055181C"/>
    <w:rsid w:val="0055354E"/>
    <w:rsid w:val="00561E5E"/>
    <w:rsid w:val="00562AC6"/>
    <w:rsid w:val="00567DD7"/>
    <w:rsid w:val="00571EF1"/>
    <w:rsid w:val="00573151"/>
    <w:rsid w:val="00576036"/>
    <w:rsid w:val="0058307B"/>
    <w:rsid w:val="0059646F"/>
    <w:rsid w:val="005A02C1"/>
    <w:rsid w:val="005A7E1D"/>
    <w:rsid w:val="005C21E6"/>
    <w:rsid w:val="005C439E"/>
    <w:rsid w:val="005D0F49"/>
    <w:rsid w:val="005D32F1"/>
    <w:rsid w:val="005D7259"/>
    <w:rsid w:val="005E738D"/>
    <w:rsid w:val="005F1AB4"/>
    <w:rsid w:val="005F481C"/>
    <w:rsid w:val="00602C52"/>
    <w:rsid w:val="00620B4C"/>
    <w:rsid w:val="00626FC3"/>
    <w:rsid w:val="00627AE2"/>
    <w:rsid w:val="00633808"/>
    <w:rsid w:val="0064403B"/>
    <w:rsid w:val="00653C88"/>
    <w:rsid w:val="00670373"/>
    <w:rsid w:val="00670DB4"/>
    <w:rsid w:val="0067241E"/>
    <w:rsid w:val="00673D9E"/>
    <w:rsid w:val="006A1FCC"/>
    <w:rsid w:val="006A2971"/>
    <w:rsid w:val="006B3D76"/>
    <w:rsid w:val="006B72CF"/>
    <w:rsid w:val="006C3DF4"/>
    <w:rsid w:val="006C491D"/>
    <w:rsid w:val="006D0FC9"/>
    <w:rsid w:val="006D4FDC"/>
    <w:rsid w:val="006D5B89"/>
    <w:rsid w:val="006E0DE4"/>
    <w:rsid w:val="006E6754"/>
    <w:rsid w:val="00702D22"/>
    <w:rsid w:val="00704B70"/>
    <w:rsid w:val="00712100"/>
    <w:rsid w:val="00713BF0"/>
    <w:rsid w:val="00713FFF"/>
    <w:rsid w:val="00724838"/>
    <w:rsid w:val="00726D42"/>
    <w:rsid w:val="0073379C"/>
    <w:rsid w:val="0073768C"/>
    <w:rsid w:val="00747DD4"/>
    <w:rsid w:val="007670A1"/>
    <w:rsid w:val="0076746F"/>
    <w:rsid w:val="0076799D"/>
    <w:rsid w:val="00776ACC"/>
    <w:rsid w:val="007843E8"/>
    <w:rsid w:val="007A721C"/>
    <w:rsid w:val="007B0B9A"/>
    <w:rsid w:val="007B2200"/>
    <w:rsid w:val="007B4CCD"/>
    <w:rsid w:val="007D0848"/>
    <w:rsid w:val="007D42C3"/>
    <w:rsid w:val="007D62EF"/>
    <w:rsid w:val="007E73E3"/>
    <w:rsid w:val="00800695"/>
    <w:rsid w:val="00803241"/>
    <w:rsid w:val="0080388A"/>
    <w:rsid w:val="008120DD"/>
    <w:rsid w:val="00820316"/>
    <w:rsid w:val="008274D0"/>
    <w:rsid w:val="0083167A"/>
    <w:rsid w:val="00843DE2"/>
    <w:rsid w:val="00847A6E"/>
    <w:rsid w:val="00856F4C"/>
    <w:rsid w:val="008812C5"/>
    <w:rsid w:val="008827B6"/>
    <w:rsid w:val="00893BA8"/>
    <w:rsid w:val="008B1CE0"/>
    <w:rsid w:val="008B4BBF"/>
    <w:rsid w:val="009079DA"/>
    <w:rsid w:val="009230C4"/>
    <w:rsid w:val="00924B23"/>
    <w:rsid w:val="009253AE"/>
    <w:rsid w:val="00927765"/>
    <w:rsid w:val="00931A0C"/>
    <w:rsid w:val="0093477C"/>
    <w:rsid w:val="009467EA"/>
    <w:rsid w:val="00946BCD"/>
    <w:rsid w:val="00953C3D"/>
    <w:rsid w:val="00965F9C"/>
    <w:rsid w:val="0097434F"/>
    <w:rsid w:val="00976674"/>
    <w:rsid w:val="00984D18"/>
    <w:rsid w:val="00987795"/>
    <w:rsid w:val="00990922"/>
    <w:rsid w:val="00995BCA"/>
    <w:rsid w:val="00996A11"/>
    <w:rsid w:val="00997142"/>
    <w:rsid w:val="009B3475"/>
    <w:rsid w:val="009C48CA"/>
    <w:rsid w:val="009D6E66"/>
    <w:rsid w:val="009F17F4"/>
    <w:rsid w:val="00A01928"/>
    <w:rsid w:val="00A14673"/>
    <w:rsid w:val="00A159B8"/>
    <w:rsid w:val="00A277DC"/>
    <w:rsid w:val="00A357E6"/>
    <w:rsid w:val="00A42B51"/>
    <w:rsid w:val="00A61D88"/>
    <w:rsid w:val="00A6410D"/>
    <w:rsid w:val="00A77772"/>
    <w:rsid w:val="00AA4C0E"/>
    <w:rsid w:val="00AB29FA"/>
    <w:rsid w:val="00AB3D3A"/>
    <w:rsid w:val="00AB4A04"/>
    <w:rsid w:val="00AB57DC"/>
    <w:rsid w:val="00AD096E"/>
    <w:rsid w:val="00AD5F1B"/>
    <w:rsid w:val="00AD62E4"/>
    <w:rsid w:val="00AE3478"/>
    <w:rsid w:val="00AE3BAC"/>
    <w:rsid w:val="00AE4296"/>
    <w:rsid w:val="00AF60EE"/>
    <w:rsid w:val="00B07B4B"/>
    <w:rsid w:val="00B104D3"/>
    <w:rsid w:val="00B10FE5"/>
    <w:rsid w:val="00B25F37"/>
    <w:rsid w:val="00B32920"/>
    <w:rsid w:val="00B3318B"/>
    <w:rsid w:val="00B338E1"/>
    <w:rsid w:val="00B42A9F"/>
    <w:rsid w:val="00B45B15"/>
    <w:rsid w:val="00B549A8"/>
    <w:rsid w:val="00B55813"/>
    <w:rsid w:val="00B61755"/>
    <w:rsid w:val="00B63A10"/>
    <w:rsid w:val="00B66546"/>
    <w:rsid w:val="00B73C63"/>
    <w:rsid w:val="00B75FB8"/>
    <w:rsid w:val="00B803A3"/>
    <w:rsid w:val="00B87A4F"/>
    <w:rsid w:val="00B937C8"/>
    <w:rsid w:val="00BA13F2"/>
    <w:rsid w:val="00BA5D52"/>
    <w:rsid w:val="00BA727A"/>
    <w:rsid w:val="00BB29B5"/>
    <w:rsid w:val="00BD3010"/>
    <w:rsid w:val="00BD436D"/>
    <w:rsid w:val="00BD7185"/>
    <w:rsid w:val="00BE2571"/>
    <w:rsid w:val="00BF598D"/>
    <w:rsid w:val="00BF6014"/>
    <w:rsid w:val="00C111D6"/>
    <w:rsid w:val="00C13833"/>
    <w:rsid w:val="00C165CB"/>
    <w:rsid w:val="00C177CB"/>
    <w:rsid w:val="00C220D2"/>
    <w:rsid w:val="00C22542"/>
    <w:rsid w:val="00C25531"/>
    <w:rsid w:val="00C26A6E"/>
    <w:rsid w:val="00C35010"/>
    <w:rsid w:val="00C416C2"/>
    <w:rsid w:val="00C52381"/>
    <w:rsid w:val="00C52770"/>
    <w:rsid w:val="00C54B3C"/>
    <w:rsid w:val="00C56ECC"/>
    <w:rsid w:val="00C60335"/>
    <w:rsid w:val="00C61E31"/>
    <w:rsid w:val="00C975A0"/>
    <w:rsid w:val="00CA7ECC"/>
    <w:rsid w:val="00CB0BD4"/>
    <w:rsid w:val="00CB7BB5"/>
    <w:rsid w:val="00CB7F36"/>
    <w:rsid w:val="00CE215C"/>
    <w:rsid w:val="00CE6564"/>
    <w:rsid w:val="00CF18EE"/>
    <w:rsid w:val="00CF5605"/>
    <w:rsid w:val="00CF6958"/>
    <w:rsid w:val="00D07256"/>
    <w:rsid w:val="00D177B8"/>
    <w:rsid w:val="00D23515"/>
    <w:rsid w:val="00D36BFA"/>
    <w:rsid w:val="00D36C4A"/>
    <w:rsid w:val="00D37516"/>
    <w:rsid w:val="00D405A4"/>
    <w:rsid w:val="00D50BD5"/>
    <w:rsid w:val="00D540CC"/>
    <w:rsid w:val="00D663E5"/>
    <w:rsid w:val="00D709FB"/>
    <w:rsid w:val="00D726ED"/>
    <w:rsid w:val="00D80AC5"/>
    <w:rsid w:val="00D81E11"/>
    <w:rsid w:val="00D91379"/>
    <w:rsid w:val="00DA17DA"/>
    <w:rsid w:val="00DA30F4"/>
    <w:rsid w:val="00DA770B"/>
    <w:rsid w:val="00DB44A0"/>
    <w:rsid w:val="00DB6078"/>
    <w:rsid w:val="00DB6F40"/>
    <w:rsid w:val="00DC2A14"/>
    <w:rsid w:val="00DC5EFD"/>
    <w:rsid w:val="00DD2AA2"/>
    <w:rsid w:val="00DD4D12"/>
    <w:rsid w:val="00DD56AF"/>
    <w:rsid w:val="00DD6AB4"/>
    <w:rsid w:val="00E07B51"/>
    <w:rsid w:val="00E13A2E"/>
    <w:rsid w:val="00E164D1"/>
    <w:rsid w:val="00E2197C"/>
    <w:rsid w:val="00E26010"/>
    <w:rsid w:val="00E3125C"/>
    <w:rsid w:val="00E32CB1"/>
    <w:rsid w:val="00E35AAD"/>
    <w:rsid w:val="00E42633"/>
    <w:rsid w:val="00E43EF8"/>
    <w:rsid w:val="00E45EF9"/>
    <w:rsid w:val="00E574D5"/>
    <w:rsid w:val="00E67309"/>
    <w:rsid w:val="00E8296F"/>
    <w:rsid w:val="00E91AED"/>
    <w:rsid w:val="00E92F37"/>
    <w:rsid w:val="00E9668F"/>
    <w:rsid w:val="00E96C09"/>
    <w:rsid w:val="00EB17D0"/>
    <w:rsid w:val="00EB735F"/>
    <w:rsid w:val="00EB7D1F"/>
    <w:rsid w:val="00EC3A87"/>
    <w:rsid w:val="00EC50A7"/>
    <w:rsid w:val="00EC6B85"/>
    <w:rsid w:val="00EC6BC7"/>
    <w:rsid w:val="00ED0D10"/>
    <w:rsid w:val="00ED6492"/>
    <w:rsid w:val="00ED79CA"/>
    <w:rsid w:val="00EE40D1"/>
    <w:rsid w:val="00EF226E"/>
    <w:rsid w:val="00EF5E76"/>
    <w:rsid w:val="00F02AB2"/>
    <w:rsid w:val="00F0695A"/>
    <w:rsid w:val="00F218F4"/>
    <w:rsid w:val="00F22749"/>
    <w:rsid w:val="00F54A99"/>
    <w:rsid w:val="00F62BEE"/>
    <w:rsid w:val="00F6584D"/>
    <w:rsid w:val="00F66C5B"/>
    <w:rsid w:val="00F6744A"/>
    <w:rsid w:val="00F7705D"/>
    <w:rsid w:val="00F877B5"/>
    <w:rsid w:val="00F90F87"/>
    <w:rsid w:val="00FA36DB"/>
    <w:rsid w:val="00FA4830"/>
    <w:rsid w:val="00FA7435"/>
    <w:rsid w:val="00FB3385"/>
    <w:rsid w:val="00FC25E4"/>
    <w:rsid w:val="00FC4636"/>
    <w:rsid w:val="00FD0036"/>
    <w:rsid w:val="00FD2052"/>
    <w:rsid w:val="00FD2983"/>
    <w:rsid w:val="00FD673E"/>
    <w:rsid w:val="00FF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276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B29F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441A8"/>
    <w:pPr>
      <w:keepNext/>
      <w:suppressAutoHyphens w:val="0"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WW8Num2z0">
    <w:name w:val="WW8Num2z0"/>
    <w:uiPriority w:val="99"/>
  </w:style>
  <w:style w:type="character" w:customStyle="1" w:styleId="WW8Num4z0">
    <w:name w:val="WW8Num4z0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8Num1z0">
    <w:name w:val="WW8Num1z0"/>
    <w:uiPriority w:val="99"/>
    <w:rPr>
      <w:rFonts w:ascii="Times New Roman" w:hAnsi="Times New Roman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WW8Num1z3">
    <w:name w:val="WW8Num1z3"/>
    <w:uiPriority w:val="99"/>
    <w:rPr>
      <w:rFonts w:ascii="Symbol" w:hAnsi="Symbol"/>
    </w:rPr>
  </w:style>
  <w:style w:type="character" w:customStyle="1" w:styleId="WW8Num5z0">
    <w:name w:val="WW8Num5z0"/>
    <w:uiPriority w:val="99"/>
  </w:style>
  <w:style w:type="character" w:customStyle="1" w:styleId="11">
    <w:name w:val="Основной шрифт абзаца1"/>
    <w:uiPriority w:val="99"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customStyle="1" w:styleId="a4">
    <w:name w:val="Символ нумерации"/>
    <w:uiPriority w:val="99"/>
  </w:style>
  <w:style w:type="paragraph" w:customStyle="1" w:styleId="a5">
    <w:name w:val="Заголовок"/>
    <w:basedOn w:val="a"/>
    <w:next w:val="a6"/>
    <w:uiPriority w:val="99"/>
    <w:pPr>
      <w:keepNext/>
      <w:spacing w:before="240" w:after="120"/>
    </w:pPr>
    <w:rPr>
      <w:rFonts w:ascii="Arial" w:eastAsia="SimSun" w:hAnsi="Arial" w:cs="Arial"/>
    </w:rPr>
  </w:style>
  <w:style w:type="paragraph" w:styleId="a6">
    <w:name w:val="Body Text"/>
    <w:basedOn w:val="a"/>
    <w:link w:val="a7"/>
    <w:uiPriority w:val="99"/>
    <w:pPr>
      <w:spacing w:after="120"/>
    </w:pPr>
    <w:rPr>
      <w:lang w:val="x-none"/>
    </w:rPr>
  </w:style>
  <w:style w:type="character" w:customStyle="1" w:styleId="a7">
    <w:name w:val="Основной текст Знак"/>
    <w:link w:val="a6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styleId="a8">
    <w:name w:val="List"/>
    <w:basedOn w:val="a6"/>
    <w:uiPriority w:val="99"/>
  </w:style>
  <w:style w:type="paragraph" w:customStyle="1" w:styleId="12">
    <w:name w:val="Название1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pPr>
      <w:suppressLineNumbers/>
    </w:pPr>
  </w:style>
  <w:style w:type="paragraph" w:customStyle="1" w:styleId="a9">
    <w:name w:val="Содержимое таблицы"/>
    <w:basedOn w:val="a"/>
    <w:uiPriority w:val="99"/>
    <w:pPr>
      <w:suppressLineNumbers/>
    </w:pPr>
  </w:style>
  <w:style w:type="paragraph" w:customStyle="1" w:styleId="aa">
    <w:name w:val="Заголовок таблицы"/>
    <w:basedOn w:val="a9"/>
    <w:uiPriority w:val="99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pPr>
      <w:suppressLineNumbers/>
      <w:tabs>
        <w:tab w:val="center" w:pos="5112"/>
        <w:tab w:val="right" w:pos="10224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styleId="ad">
    <w:name w:val="footer"/>
    <w:basedOn w:val="a"/>
    <w:link w:val="ae"/>
    <w:uiPriority w:val="99"/>
    <w:pPr>
      <w:suppressLineNumbers/>
      <w:tabs>
        <w:tab w:val="center" w:pos="5112"/>
        <w:tab w:val="right" w:pos="10224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styleId="af">
    <w:name w:val="Balloon Text"/>
    <w:basedOn w:val="a"/>
    <w:link w:val="af0"/>
    <w:uiPriority w:val="99"/>
    <w:semiHidden/>
    <w:rsid w:val="00381E24"/>
    <w:rPr>
      <w:rFonts w:ascii="Tahoma" w:hAnsi="Tahoma" w:cs="Tahoma"/>
      <w:sz w:val="16"/>
      <w:szCs w:val="16"/>
      <w:lang w:val="x-none"/>
    </w:rPr>
  </w:style>
  <w:style w:type="character" w:customStyle="1" w:styleId="af0">
    <w:name w:val="Текст выноски Знак"/>
    <w:link w:val="af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HTML">
    <w:name w:val="HTML Preformatted"/>
    <w:basedOn w:val="a"/>
    <w:link w:val="HTML0"/>
    <w:uiPriority w:val="99"/>
    <w:rsid w:val="00F21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 New" w:hAnsi="Courier New" w:cs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character" w:styleId="af1">
    <w:name w:val="Emphasis"/>
    <w:uiPriority w:val="99"/>
    <w:qFormat/>
    <w:rsid w:val="00A357E6"/>
    <w:rPr>
      <w:rFonts w:cs="Times New Roman"/>
      <w:i/>
      <w:iCs/>
    </w:rPr>
  </w:style>
  <w:style w:type="character" w:customStyle="1" w:styleId="apple-converted-space">
    <w:name w:val="apple-converted-space"/>
    <w:rsid w:val="00DD56AF"/>
  </w:style>
  <w:style w:type="table" w:styleId="af2">
    <w:name w:val="Table Grid"/>
    <w:basedOn w:val="a1"/>
    <w:uiPriority w:val="59"/>
    <w:rsid w:val="00A61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670DB4"/>
    <w:pPr>
      <w:suppressAutoHyphens w:val="0"/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character" w:customStyle="1" w:styleId="af4">
    <w:name w:val="Основной текст + Полужирный"/>
    <w:rsid w:val="008B4BBF"/>
    <w:rPr>
      <w:b/>
      <w:bCs/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rsid w:val="008B4BBF"/>
    <w:pPr>
      <w:suppressAutoHyphens w:val="0"/>
      <w:spacing w:before="240" w:line="302" w:lineRule="exact"/>
      <w:jc w:val="both"/>
    </w:pPr>
    <w:rPr>
      <w:kern w:val="1"/>
      <w:sz w:val="25"/>
      <w:szCs w:val="25"/>
      <w:lang w:eastAsia="hi-IN" w:bidi="hi-IN"/>
    </w:rPr>
  </w:style>
  <w:style w:type="character" w:customStyle="1" w:styleId="10">
    <w:name w:val="Заголовок 1 Знак"/>
    <w:link w:val="1"/>
    <w:uiPriority w:val="9"/>
    <w:rsid w:val="00AB29FA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af5">
    <w:name w:val="Intense Quote"/>
    <w:basedOn w:val="a"/>
    <w:next w:val="a"/>
    <w:link w:val="af6"/>
    <w:uiPriority w:val="30"/>
    <w:qFormat/>
    <w:rsid w:val="00843DE2"/>
    <w:pPr>
      <w:pBdr>
        <w:bottom w:val="single" w:sz="4" w:space="4" w:color="4F81BD"/>
      </w:pBdr>
      <w:suppressAutoHyphens w:val="0"/>
      <w:spacing w:before="200" w:after="280" w:line="240" w:lineRule="auto"/>
      <w:ind w:left="936" w:right="936"/>
    </w:pPr>
    <w:rPr>
      <w:rFonts w:ascii="Calibri" w:hAnsi="Calibri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af6">
    <w:name w:val="Выделенная цитата Знак"/>
    <w:link w:val="af5"/>
    <w:uiPriority w:val="30"/>
    <w:rsid w:val="00843DE2"/>
    <w:rPr>
      <w:rFonts w:ascii="Calibri" w:eastAsia="Times New Roman" w:hAnsi="Calibri" w:cs="Times New Roman"/>
      <w:b/>
      <w:bCs/>
      <w:i/>
      <w:iCs/>
      <w:color w:val="4F81BD"/>
      <w:sz w:val="24"/>
      <w:szCs w:val="24"/>
    </w:rPr>
  </w:style>
  <w:style w:type="paragraph" w:styleId="af7">
    <w:name w:val="List Paragraph"/>
    <w:basedOn w:val="a"/>
    <w:uiPriority w:val="34"/>
    <w:qFormat/>
    <w:rsid w:val="00FD2983"/>
    <w:pPr>
      <w:suppressAutoHyphens w:val="0"/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Для таблиц"/>
    <w:basedOn w:val="a"/>
    <w:rsid w:val="00800695"/>
    <w:pPr>
      <w:suppressAutoHyphens w:val="0"/>
      <w:spacing w:line="240" w:lineRule="auto"/>
    </w:pPr>
    <w:rPr>
      <w:sz w:val="24"/>
      <w:szCs w:val="24"/>
      <w:lang w:eastAsia="ru-RU"/>
    </w:rPr>
  </w:style>
  <w:style w:type="paragraph" w:customStyle="1" w:styleId="Default">
    <w:name w:val="Default"/>
    <w:rsid w:val="008006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9">
    <w:name w:val="Strong"/>
    <w:uiPriority w:val="22"/>
    <w:qFormat/>
    <w:rsid w:val="003F6A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276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B29F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441A8"/>
    <w:pPr>
      <w:keepNext/>
      <w:suppressAutoHyphens w:val="0"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WW8Num2z0">
    <w:name w:val="WW8Num2z0"/>
    <w:uiPriority w:val="99"/>
  </w:style>
  <w:style w:type="character" w:customStyle="1" w:styleId="WW8Num4z0">
    <w:name w:val="WW8Num4z0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8Num1z0">
    <w:name w:val="WW8Num1z0"/>
    <w:uiPriority w:val="99"/>
    <w:rPr>
      <w:rFonts w:ascii="Times New Roman" w:hAnsi="Times New Roman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WW8Num1z3">
    <w:name w:val="WW8Num1z3"/>
    <w:uiPriority w:val="99"/>
    <w:rPr>
      <w:rFonts w:ascii="Symbol" w:hAnsi="Symbol"/>
    </w:rPr>
  </w:style>
  <w:style w:type="character" w:customStyle="1" w:styleId="WW8Num5z0">
    <w:name w:val="WW8Num5z0"/>
    <w:uiPriority w:val="99"/>
  </w:style>
  <w:style w:type="character" w:customStyle="1" w:styleId="11">
    <w:name w:val="Основной шрифт абзаца1"/>
    <w:uiPriority w:val="99"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customStyle="1" w:styleId="a4">
    <w:name w:val="Символ нумерации"/>
    <w:uiPriority w:val="99"/>
  </w:style>
  <w:style w:type="paragraph" w:customStyle="1" w:styleId="a5">
    <w:name w:val="Заголовок"/>
    <w:basedOn w:val="a"/>
    <w:next w:val="a6"/>
    <w:uiPriority w:val="99"/>
    <w:pPr>
      <w:keepNext/>
      <w:spacing w:before="240" w:after="120"/>
    </w:pPr>
    <w:rPr>
      <w:rFonts w:ascii="Arial" w:eastAsia="SimSun" w:hAnsi="Arial" w:cs="Arial"/>
    </w:rPr>
  </w:style>
  <w:style w:type="paragraph" w:styleId="a6">
    <w:name w:val="Body Text"/>
    <w:basedOn w:val="a"/>
    <w:link w:val="a7"/>
    <w:uiPriority w:val="99"/>
    <w:pPr>
      <w:spacing w:after="120"/>
    </w:pPr>
    <w:rPr>
      <w:lang w:val="x-none"/>
    </w:rPr>
  </w:style>
  <w:style w:type="character" w:customStyle="1" w:styleId="a7">
    <w:name w:val="Основной текст Знак"/>
    <w:link w:val="a6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styleId="a8">
    <w:name w:val="List"/>
    <w:basedOn w:val="a6"/>
    <w:uiPriority w:val="99"/>
  </w:style>
  <w:style w:type="paragraph" w:customStyle="1" w:styleId="12">
    <w:name w:val="Название1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pPr>
      <w:suppressLineNumbers/>
    </w:pPr>
  </w:style>
  <w:style w:type="paragraph" w:customStyle="1" w:styleId="a9">
    <w:name w:val="Содержимое таблицы"/>
    <w:basedOn w:val="a"/>
    <w:uiPriority w:val="99"/>
    <w:pPr>
      <w:suppressLineNumbers/>
    </w:pPr>
  </w:style>
  <w:style w:type="paragraph" w:customStyle="1" w:styleId="aa">
    <w:name w:val="Заголовок таблицы"/>
    <w:basedOn w:val="a9"/>
    <w:uiPriority w:val="99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pPr>
      <w:suppressLineNumbers/>
      <w:tabs>
        <w:tab w:val="center" w:pos="5112"/>
        <w:tab w:val="right" w:pos="10224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styleId="ad">
    <w:name w:val="footer"/>
    <w:basedOn w:val="a"/>
    <w:link w:val="ae"/>
    <w:uiPriority w:val="99"/>
    <w:pPr>
      <w:suppressLineNumbers/>
      <w:tabs>
        <w:tab w:val="center" w:pos="5112"/>
        <w:tab w:val="right" w:pos="10224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styleId="af">
    <w:name w:val="Balloon Text"/>
    <w:basedOn w:val="a"/>
    <w:link w:val="af0"/>
    <w:uiPriority w:val="99"/>
    <w:semiHidden/>
    <w:rsid w:val="00381E24"/>
    <w:rPr>
      <w:rFonts w:ascii="Tahoma" w:hAnsi="Tahoma" w:cs="Tahoma"/>
      <w:sz w:val="16"/>
      <w:szCs w:val="16"/>
      <w:lang w:val="x-none"/>
    </w:rPr>
  </w:style>
  <w:style w:type="character" w:customStyle="1" w:styleId="af0">
    <w:name w:val="Текст выноски Знак"/>
    <w:link w:val="af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HTML">
    <w:name w:val="HTML Preformatted"/>
    <w:basedOn w:val="a"/>
    <w:link w:val="HTML0"/>
    <w:uiPriority w:val="99"/>
    <w:rsid w:val="00F21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 New" w:hAnsi="Courier New" w:cs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character" w:styleId="af1">
    <w:name w:val="Emphasis"/>
    <w:uiPriority w:val="99"/>
    <w:qFormat/>
    <w:rsid w:val="00A357E6"/>
    <w:rPr>
      <w:rFonts w:cs="Times New Roman"/>
      <w:i/>
      <w:iCs/>
    </w:rPr>
  </w:style>
  <w:style w:type="character" w:customStyle="1" w:styleId="apple-converted-space">
    <w:name w:val="apple-converted-space"/>
    <w:rsid w:val="00DD56AF"/>
  </w:style>
  <w:style w:type="table" w:styleId="af2">
    <w:name w:val="Table Grid"/>
    <w:basedOn w:val="a1"/>
    <w:uiPriority w:val="59"/>
    <w:rsid w:val="00A61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670DB4"/>
    <w:pPr>
      <w:suppressAutoHyphens w:val="0"/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character" w:customStyle="1" w:styleId="af4">
    <w:name w:val="Основной текст + Полужирный"/>
    <w:rsid w:val="008B4BBF"/>
    <w:rPr>
      <w:b/>
      <w:bCs/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rsid w:val="008B4BBF"/>
    <w:pPr>
      <w:suppressAutoHyphens w:val="0"/>
      <w:spacing w:before="240" w:line="302" w:lineRule="exact"/>
      <w:jc w:val="both"/>
    </w:pPr>
    <w:rPr>
      <w:kern w:val="1"/>
      <w:sz w:val="25"/>
      <w:szCs w:val="25"/>
      <w:lang w:eastAsia="hi-IN" w:bidi="hi-IN"/>
    </w:rPr>
  </w:style>
  <w:style w:type="character" w:customStyle="1" w:styleId="10">
    <w:name w:val="Заголовок 1 Знак"/>
    <w:link w:val="1"/>
    <w:uiPriority w:val="9"/>
    <w:rsid w:val="00AB29FA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af5">
    <w:name w:val="Intense Quote"/>
    <w:basedOn w:val="a"/>
    <w:next w:val="a"/>
    <w:link w:val="af6"/>
    <w:uiPriority w:val="30"/>
    <w:qFormat/>
    <w:rsid w:val="00843DE2"/>
    <w:pPr>
      <w:pBdr>
        <w:bottom w:val="single" w:sz="4" w:space="4" w:color="4F81BD"/>
      </w:pBdr>
      <w:suppressAutoHyphens w:val="0"/>
      <w:spacing w:before="200" w:after="280" w:line="240" w:lineRule="auto"/>
      <w:ind w:left="936" w:right="936"/>
    </w:pPr>
    <w:rPr>
      <w:rFonts w:ascii="Calibri" w:hAnsi="Calibri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af6">
    <w:name w:val="Выделенная цитата Знак"/>
    <w:link w:val="af5"/>
    <w:uiPriority w:val="30"/>
    <w:rsid w:val="00843DE2"/>
    <w:rPr>
      <w:rFonts w:ascii="Calibri" w:eastAsia="Times New Roman" w:hAnsi="Calibri" w:cs="Times New Roman"/>
      <w:b/>
      <w:bCs/>
      <w:i/>
      <w:iCs/>
      <w:color w:val="4F81BD"/>
      <w:sz w:val="24"/>
      <w:szCs w:val="24"/>
    </w:rPr>
  </w:style>
  <w:style w:type="paragraph" w:styleId="af7">
    <w:name w:val="List Paragraph"/>
    <w:basedOn w:val="a"/>
    <w:uiPriority w:val="34"/>
    <w:qFormat/>
    <w:rsid w:val="00FD2983"/>
    <w:pPr>
      <w:suppressAutoHyphens w:val="0"/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Для таблиц"/>
    <w:basedOn w:val="a"/>
    <w:rsid w:val="00800695"/>
    <w:pPr>
      <w:suppressAutoHyphens w:val="0"/>
      <w:spacing w:line="240" w:lineRule="auto"/>
    </w:pPr>
    <w:rPr>
      <w:sz w:val="24"/>
      <w:szCs w:val="24"/>
      <w:lang w:eastAsia="ru-RU"/>
    </w:rPr>
  </w:style>
  <w:style w:type="paragraph" w:customStyle="1" w:styleId="Default">
    <w:name w:val="Default"/>
    <w:rsid w:val="008006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9">
    <w:name w:val="Strong"/>
    <w:uiPriority w:val="22"/>
    <w:qFormat/>
    <w:rsid w:val="003F6A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8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8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45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5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5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64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5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45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5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4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5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5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45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645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5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45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645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5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45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645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5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45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645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45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64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5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5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45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45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45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45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451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45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451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45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610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9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ontests.pushkininstitute.ru/kmr2022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</vt:lpstr>
    </vt:vector>
  </TitlesOfParts>
  <Company>Grizli777</Company>
  <LinksUpToDate>false</LinksUpToDate>
  <CharactersWithSpaces>819</CharactersWithSpaces>
  <SharedDoc>false</SharedDoc>
  <HLinks>
    <vt:vector size="18" baseType="variant">
      <vt:variant>
        <vt:i4>7929902</vt:i4>
      </vt:variant>
      <vt:variant>
        <vt:i4>12</vt:i4>
      </vt:variant>
      <vt:variant>
        <vt:i4>0</vt:i4>
      </vt:variant>
      <vt:variant>
        <vt:i4>5</vt:i4>
      </vt:variant>
      <vt:variant>
        <vt:lpwstr>https://www.pushkin.institute/science/konferencii/kirillo-mefodievskiy_festival/kmf_2021.php</vt:lpwstr>
      </vt:variant>
      <vt:variant>
        <vt:lpwstr/>
      </vt:variant>
      <vt:variant>
        <vt:i4>6946894</vt:i4>
      </vt:variant>
      <vt:variant>
        <vt:i4>9</vt:i4>
      </vt:variant>
      <vt:variant>
        <vt:i4>0</vt:i4>
      </vt:variant>
      <vt:variant>
        <vt:i4>5</vt:i4>
      </vt:variant>
      <vt:variant>
        <vt:lpwstr>mailto:kmch2021@pushkin.institute</vt:lpwstr>
      </vt:variant>
      <vt:variant>
        <vt:lpwstr/>
      </vt:variant>
      <vt:variant>
        <vt:i4>786492</vt:i4>
      </vt:variant>
      <vt:variant>
        <vt:i4>6</vt:i4>
      </vt:variant>
      <vt:variant>
        <vt:i4>0</vt:i4>
      </vt:variant>
      <vt:variant>
        <vt:i4>5</vt:i4>
      </vt:variant>
      <vt:variant>
        <vt:lpwstr>mailto:IALeshutina@pushkin.institute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</dc:title>
  <dc:creator>Angel</dc:creator>
  <cp:lastModifiedBy>Лешутина Ирина Анатольевна</cp:lastModifiedBy>
  <cp:revision>3</cp:revision>
  <cp:lastPrinted>2014-12-04T09:03:00Z</cp:lastPrinted>
  <dcterms:created xsi:type="dcterms:W3CDTF">2022-04-08T13:49:00Z</dcterms:created>
  <dcterms:modified xsi:type="dcterms:W3CDTF">2022-04-08T13:50:00Z</dcterms:modified>
</cp:coreProperties>
</file>